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5DE" w:rsidRDefault="004E4944" w:rsidP="004E494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="00D965DE">
        <w:rPr>
          <w:rFonts w:ascii="Times New Roman" w:hAnsi="Times New Roman"/>
          <w:sz w:val="28"/>
          <w:szCs w:val="28"/>
        </w:rPr>
        <w:t xml:space="preserve"> </w:t>
      </w:r>
    </w:p>
    <w:p w:rsidR="00D965DE" w:rsidRDefault="00D965DE" w:rsidP="004E494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СОСНОВСКОГО СЕЛЬСКОГО ПОСЕЛЕНИЯ</w:t>
      </w:r>
      <w:r w:rsidR="004E4944">
        <w:rPr>
          <w:rFonts w:ascii="Times New Roman" w:hAnsi="Times New Roman"/>
          <w:sz w:val="28"/>
          <w:szCs w:val="28"/>
        </w:rPr>
        <w:t xml:space="preserve"> </w:t>
      </w:r>
    </w:p>
    <w:p w:rsidR="003D48A0" w:rsidRPr="00D965DE" w:rsidRDefault="003D48A0" w:rsidP="00D965D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ЗУБОВО-ПОЛЯНСКОГО</w:t>
      </w:r>
      <w:r w:rsidR="00D965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3D48A0" w:rsidRDefault="003D48A0" w:rsidP="004E4944">
      <w:pPr>
        <w:jc w:val="center"/>
      </w:pPr>
      <w:r>
        <w:rPr>
          <w:rFonts w:ascii="Times New Roman" w:hAnsi="Times New Roman"/>
          <w:sz w:val="28"/>
          <w:szCs w:val="28"/>
        </w:rPr>
        <w:t>РЕСПУБЛИКИ МОРДОВИЯ</w:t>
      </w:r>
    </w:p>
    <w:p w:rsidR="003D48A0" w:rsidRDefault="003D48A0" w:rsidP="004E4944">
      <w:pPr>
        <w:jc w:val="center"/>
      </w:pPr>
    </w:p>
    <w:p w:rsidR="003D48A0" w:rsidRDefault="003D48A0" w:rsidP="004E4944">
      <w:pPr>
        <w:jc w:val="center"/>
      </w:pPr>
    </w:p>
    <w:p w:rsidR="003D48A0" w:rsidRDefault="003D48A0" w:rsidP="004E4944">
      <w:pPr>
        <w:jc w:val="center"/>
      </w:pPr>
    </w:p>
    <w:p w:rsidR="003D48A0" w:rsidRDefault="008741B3" w:rsidP="004E4944">
      <w:pPr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B238F6" w:rsidRPr="00C8118B" w:rsidRDefault="00B238F6" w:rsidP="004E4944">
      <w:pPr>
        <w:jc w:val="center"/>
        <w:rPr>
          <w:b/>
          <w:sz w:val="32"/>
          <w:szCs w:val="32"/>
        </w:rPr>
      </w:pPr>
    </w:p>
    <w:p w:rsidR="003D48A0" w:rsidRDefault="003D48A0" w:rsidP="004E4944">
      <w:pPr>
        <w:jc w:val="center"/>
      </w:pPr>
    </w:p>
    <w:p w:rsidR="00B238F6" w:rsidRDefault="00E739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D48A0">
        <w:rPr>
          <w:rFonts w:ascii="Times New Roman" w:hAnsi="Times New Roman"/>
          <w:sz w:val="28"/>
          <w:szCs w:val="28"/>
        </w:rPr>
        <w:t>от  «</w:t>
      </w:r>
      <w:r w:rsidR="008A690E">
        <w:rPr>
          <w:rFonts w:ascii="Times New Roman" w:hAnsi="Times New Roman"/>
          <w:sz w:val="28"/>
          <w:szCs w:val="28"/>
        </w:rPr>
        <w:t>11</w:t>
      </w:r>
      <w:r w:rsidR="0073744E">
        <w:rPr>
          <w:rFonts w:ascii="Times New Roman" w:hAnsi="Times New Roman"/>
          <w:sz w:val="28"/>
          <w:szCs w:val="28"/>
        </w:rPr>
        <w:t xml:space="preserve"> </w:t>
      </w:r>
      <w:r w:rsidR="003D48A0" w:rsidRPr="00D32761">
        <w:rPr>
          <w:rFonts w:ascii="Times New Roman" w:hAnsi="Times New Roman"/>
          <w:sz w:val="28"/>
          <w:szCs w:val="28"/>
        </w:rPr>
        <w:t>»</w:t>
      </w:r>
      <w:r w:rsidR="0073744E">
        <w:rPr>
          <w:rFonts w:ascii="Times New Roman" w:hAnsi="Times New Roman"/>
          <w:sz w:val="28"/>
          <w:szCs w:val="28"/>
        </w:rPr>
        <w:t xml:space="preserve"> </w:t>
      </w:r>
      <w:r w:rsidR="008A690E">
        <w:rPr>
          <w:rFonts w:ascii="Times New Roman" w:hAnsi="Times New Roman"/>
          <w:sz w:val="28"/>
          <w:szCs w:val="28"/>
        </w:rPr>
        <w:t>января</w:t>
      </w:r>
      <w:r w:rsidR="0073744E">
        <w:rPr>
          <w:rFonts w:ascii="Times New Roman" w:hAnsi="Times New Roman"/>
          <w:sz w:val="28"/>
          <w:szCs w:val="28"/>
        </w:rPr>
        <w:t xml:space="preserve"> </w:t>
      </w:r>
      <w:r w:rsidR="008052AD" w:rsidRPr="00D32761">
        <w:rPr>
          <w:rFonts w:ascii="Times New Roman" w:hAnsi="Times New Roman"/>
          <w:sz w:val="28"/>
          <w:szCs w:val="28"/>
        </w:rPr>
        <w:t>20</w:t>
      </w:r>
      <w:r w:rsidR="008A690E">
        <w:rPr>
          <w:rFonts w:ascii="Times New Roman" w:hAnsi="Times New Roman"/>
          <w:sz w:val="28"/>
          <w:szCs w:val="28"/>
        </w:rPr>
        <w:t>21</w:t>
      </w:r>
      <w:r w:rsidR="008052A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D48A0">
        <w:rPr>
          <w:rFonts w:ascii="Times New Roman" w:hAnsi="Times New Roman"/>
          <w:sz w:val="28"/>
          <w:szCs w:val="28"/>
        </w:rPr>
        <w:t xml:space="preserve">года                                                   </w:t>
      </w:r>
      <w:r w:rsidR="008A690E">
        <w:rPr>
          <w:rFonts w:ascii="Times New Roman" w:hAnsi="Times New Roman"/>
          <w:sz w:val="28"/>
          <w:szCs w:val="28"/>
        </w:rPr>
        <w:t xml:space="preserve">               </w:t>
      </w:r>
      <w:r w:rsidR="00B238F6">
        <w:rPr>
          <w:rFonts w:ascii="Times New Roman" w:hAnsi="Times New Roman"/>
          <w:sz w:val="28"/>
          <w:szCs w:val="28"/>
        </w:rPr>
        <w:t xml:space="preserve"> </w:t>
      </w:r>
      <w:r w:rsidR="003D48A0">
        <w:rPr>
          <w:rFonts w:ascii="Times New Roman" w:hAnsi="Times New Roman"/>
          <w:sz w:val="28"/>
          <w:szCs w:val="28"/>
        </w:rPr>
        <w:t xml:space="preserve"> № </w:t>
      </w:r>
      <w:r w:rsidR="008A690E">
        <w:rPr>
          <w:rFonts w:ascii="Times New Roman" w:hAnsi="Times New Roman"/>
          <w:sz w:val="28"/>
          <w:szCs w:val="28"/>
        </w:rPr>
        <w:t>1а</w:t>
      </w:r>
    </w:p>
    <w:p w:rsidR="004E4944" w:rsidRDefault="004E49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E4944" w:rsidRDefault="004E49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711A0B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B238F6" w:rsidRDefault="00B238F6">
      <w:pPr>
        <w:rPr>
          <w:rFonts w:ascii="Times New Roman" w:hAnsi="Times New Roman"/>
          <w:sz w:val="28"/>
          <w:szCs w:val="28"/>
        </w:rPr>
      </w:pPr>
    </w:p>
    <w:p w:rsidR="00F2664C" w:rsidRDefault="0073744E" w:rsidP="0073744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«Об у</w:t>
      </w:r>
      <w:r w:rsidR="00F2664C">
        <w:rPr>
          <w:rFonts w:ascii="Times New Roman" w:hAnsi="Times New Roman"/>
          <w:b/>
          <w:sz w:val="28"/>
          <w:szCs w:val="28"/>
        </w:rPr>
        <w:t>тверждении Плана противодействия</w:t>
      </w:r>
      <w:r>
        <w:rPr>
          <w:rFonts w:ascii="Times New Roman" w:hAnsi="Times New Roman"/>
          <w:b/>
          <w:sz w:val="28"/>
          <w:szCs w:val="28"/>
        </w:rPr>
        <w:t xml:space="preserve"> коррупции </w:t>
      </w:r>
    </w:p>
    <w:p w:rsidR="0073744E" w:rsidRDefault="0073744E" w:rsidP="0073744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="00711A0B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D965DE">
        <w:rPr>
          <w:rFonts w:ascii="Times New Roman" w:hAnsi="Times New Roman"/>
          <w:b/>
          <w:sz w:val="28"/>
          <w:szCs w:val="28"/>
        </w:rPr>
        <w:t xml:space="preserve">Сосновского сельского поселения </w:t>
      </w:r>
      <w:r w:rsidR="0048037B">
        <w:rPr>
          <w:rFonts w:ascii="Times New Roman" w:hAnsi="Times New Roman"/>
          <w:b/>
          <w:sz w:val="28"/>
          <w:szCs w:val="28"/>
        </w:rPr>
        <w:t>Зубово-Полянского муниципального района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D48A0" w:rsidRPr="00F2664C" w:rsidRDefault="0073744E" w:rsidP="00F2664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Мордовия на 20</w:t>
      </w:r>
      <w:r w:rsidR="008A690E">
        <w:rPr>
          <w:rFonts w:ascii="Times New Roman" w:hAnsi="Times New Roman"/>
          <w:b/>
          <w:sz w:val="28"/>
          <w:szCs w:val="28"/>
        </w:rPr>
        <w:t>21</w:t>
      </w:r>
      <w:r>
        <w:rPr>
          <w:rFonts w:ascii="Times New Roman" w:hAnsi="Times New Roman"/>
          <w:b/>
          <w:sz w:val="28"/>
          <w:szCs w:val="28"/>
        </w:rPr>
        <w:t>-202</w:t>
      </w:r>
      <w:r w:rsidR="008A690E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годы</w:t>
      </w:r>
      <w:r w:rsidR="00DF6A67">
        <w:rPr>
          <w:rFonts w:ascii="Times New Roman" w:hAnsi="Times New Roman"/>
          <w:b/>
          <w:sz w:val="28"/>
          <w:szCs w:val="28"/>
        </w:rPr>
        <w:t>»</w:t>
      </w:r>
    </w:p>
    <w:p w:rsidR="0073744E" w:rsidRDefault="0037671F" w:rsidP="00C07C39">
      <w:pPr>
        <w:spacing w:before="240"/>
        <w:jc w:val="both"/>
        <w:rPr>
          <w:rFonts w:ascii="Times New Roman" w:hAnsi="Times New Roman"/>
          <w:sz w:val="28"/>
          <w:szCs w:val="28"/>
        </w:rPr>
      </w:pPr>
      <w:r w:rsidRPr="00526419">
        <w:rPr>
          <w:rFonts w:ascii="Times New Roman" w:hAnsi="Times New Roman"/>
          <w:sz w:val="28"/>
          <w:szCs w:val="28"/>
        </w:rPr>
        <w:t xml:space="preserve">       </w:t>
      </w:r>
      <w:r w:rsidR="0024027F">
        <w:rPr>
          <w:rFonts w:ascii="Times New Roman" w:hAnsi="Times New Roman"/>
          <w:sz w:val="28"/>
          <w:szCs w:val="28"/>
        </w:rPr>
        <w:t xml:space="preserve">    </w:t>
      </w:r>
      <w:r w:rsidR="00526419" w:rsidRPr="00526419">
        <w:rPr>
          <w:rFonts w:ascii="Times New Roman" w:hAnsi="Times New Roman"/>
          <w:sz w:val="28"/>
          <w:szCs w:val="28"/>
        </w:rPr>
        <w:t>В соответствии</w:t>
      </w:r>
      <w:r w:rsidR="0024027F">
        <w:rPr>
          <w:rFonts w:ascii="Times New Roman" w:hAnsi="Times New Roman"/>
          <w:sz w:val="28"/>
          <w:szCs w:val="28"/>
        </w:rPr>
        <w:t xml:space="preserve"> </w:t>
      </w:r>
      <w:r w:rsidR="00526419" w:rsidRPr="00526419">
        <w:rPr>
          <w:rFonts w:ascii="Times New Roman" w:hAnsi="Times New Roman"/>
          <w:sz w:val="28"/>
          <w:szCs w:val="28"/>
        </w:rPr>
        <w:t xml:space="preserve"> с </w:t>
      </w:r>
      <w:r w:rsidR="0024027F">
        <w:rPr>
          <w:rFonts w:ascii="Times New Roman" w:hAnsi="Times New Roman"/>
          <w:sz w:val="28"/>
          <w:szCs w:val="28"/>
        </w:rPr>
        <w:t xml:space="preserve"> </w:t>
      </w:r>
      <w:r w:rsidR="00526419" w:rsidRPr="00526419">
        <w:rPr>
          <w:rFonts w:ascii="Times New Roman" w:hAnsi="Times New Roman"/>
          <w:sz w:val="28"/>
          <w:szCs w:val="28"/>
        </w:rPr>
        <w:t xml:space="preserve">Федеральными </w:t>
      </w:r>
      <w:r w:rsidR="0024027F">
        <w:rPr>
          <w:rFonts w:ascii="Times New Roman" w:hAnsi="Times New Roman"/>
          <w:sz w:val="28"/>
          <w:szCs w:val="28"/>
        </w:rPr>
        <w:t xml:space="preserve"> </w:t>
      </w:r>
      <w:r w:rsidR="00526419" w:rsidRPr="00526419">
        <w:rPr>
          <w:rFonts w:ascii="Times New Roman" w:hAnsi="Times New Roman"/>
          <w:sz w:val="28"/>
          <w:szCs w:val="28"/>
        </w:rPr>
        <w:t>законами</w:t>
      </w:r>
      <w:r w:rsidR="0024027F">
        <w:rPr>
          <w:rFonts w:ascii="Times New Roman" w:hAnsi="Times New Roman"/>
          <w:sz w:val="28"/>
          <w:szCs w:val="28"/>
        </w:rPr>
        <w:t xml:space="preserve"> </w:t>
      </w:r>
      <w:r w:rsidR="00963EB4">
        <w:rPr>
          <w:rFonts w:ascii="Times New Roman" w:hAnsi="Times New Roman"/>
          <w:sz w:val="28"/>
          <w:szCs w:val="28"/>
        </w:rPr>
        <w:t xml:space="preserve"> от </w:t>
      </w:r>
      <w:r w:rsidR="0073744E">
        <w:rPr>
          <w:rFonts w:ascii="Times New Roman" w:hAnsi="Times New Roman"/>
          <w:sz w:val="28"/>
          <w:szCs w:val="28"/>
        </w:rPr>
        <w:t>25 декабря 2018 г. № 273-ФЗ «О противодействии коррупции», в Целях реализации положений Национального плана противодействия коррупции на 20</w:t>
      </w:r>
      <w:r w:rsidR="008A690E">
        <w:rPr>
          <w:rFonts w:ascii="Times New Roman" w:hAnsi="Times New Roman"/>
          <w:sz w:val="28"/>
          <w:szCs w:val="28"/>
        </w:rPr>
        <w:t>21</w:t>
      </w:r>
      <w:r w:rsidR="0073744E">
        <w:rPr>
          <w:rFonts w:ascii="Times New Roman" w:hAnsi="Times New Roman"/>
          <w:sz w:val="28"/>
          <w:szCs w:val="28"/>
        </w:rPr>
        <w:t>-202</w:t>
      </w:r>
      <w:r w:rsidR="008A690E">
        <w:rPr>
          <w:rFonts w:ascii="Times New Roman" w:hAnsi="Times New Roman"/>
          <w:sz w:val="28"/>
          <w:szCs w:val="28"/>
        </w:rPr>
        <w:t>2</w:t>
      </w:r>
      <w:r w:rsidR="0073744E">
        <w:rPr>
          <w:rFonts w:ascii="Times New Roman" w:hAnsi="Times New Roman"/>
          <w:sz w:val="28"/>
          <w:szCs w:val="28"/>
        </w:rPr>
        <w:t xml:space="preserve"> годы, утвержденного Указом Президента Российской Федерации от 29 июня 2018 г. № 378 «О Национальном плане противодействия коррупции на 20</w:t>
      </w:r>
      <w:r w:rsidR="008A690E">
        <w:rPr>
          <w:rFonts w:ascii="Times New Roman" w:hAnsi="Times New Roman"/>
          <w:sz w:val="28"/>
          <w:szCs w:val="28"/>
        </w:rPr>
        <w:t>21</w:t>
      </w:r>
      <w:r w:rsidR="0073744E">
        <w:rPr>
          <w:rFonts w:ascii="Times New Roman" w:hAnsi="Times New Roman"/>
          <w:sz w:val="28"/>
          <w:szCs w:val="28"/>
        </w:rPr>
        <w:t>-202</w:t>
      </w:r>
      <w:r w:rsidR="008A690E">
        <w:rPr>
          <w:rFonts w:ascii="Times New Roman" w:hAnsi="Times New Roman"/>
          <w:sz w:val="28"/>
          <w:szCs w:val="28"/>
        </w:rPr>
        <w:t>2</w:t>
      </w:r>
      <w:r w:rsidR="0073744E">
        <w:rPr>
          <w:rFonts w:ascii="Times New Roman" w:hAnsi="Times New Roman"/>
          <w:sz w:val="28"/>
          <w:szCs w:val="28"/>
        </w:rPr>
        <w:t xml:space="preserve"> годы», руководствуясь Уставом </w:t>
      </w:r>
      <w:r w:rsidR="00D965DE">
        <w:rPr>
          <w:rFonts w:ascii="Times New Roman" w:hAnsi="Times New Roman"/>
          <w:sz w:val="28"/>
          <w:szCs w:val="28"/>
        </w:rPr>
        <w:t xml:space="preserve">Сосновского сельского поселения </w:t>
      </w:r>
      <w:r w:rsidR="0073744E">
        <w:rPr>
          <w:rFonts w:ascii="Times New Roman" w:hAnsi="Times New Roman"/>
          <w:sz w:val="28"/>
          <w:szCs w:val="28"/>
        </w:rPr>
        <w:t xml:space="preserve">Зубово-Полянского муниципального района, администрация </w:t>
      </w:r>
      <w:r w:rsidR="00D965DE">
        <w:rPr>
          <w:rFonts w:ascii="Times New Roman" w:hAnsi="Times New Roman"/>
          <w:sz w:val="28"/>
          <w:szCs w:val="28"/>
        </w:rPr>
        <w:t xml:space="preserve">Сосновского сельского поселения </w:t>
      </w:r>
      <w:r w:rsidR="0073744E">
        <w:rPr>
          <w:rFonts w:ascii="Times New Roman" w:hAnsi="Times New Roman"/>
          <w:sz w:val="28"/>
          <w:szCs w:val="28"/>
        </w:rPr>
        <w:t xml:space="preserve">Зубово-Полянского муниципального района </w:t>
      </w:r>
      <w:proofErr w:type="spellStart"/>
      <w:proofErr w:type="gramStart"/>
      <w:r w:rsidR="0073744E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73744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3744E">
        <w:rPr>
          <w:rFonts w:ascii="Times New Roman" w:hAnsi="Times New Roman"/>
          <w:sz w:val="28"/>
          <w:szCs w:val="28"/>
        </w:rPr>
        <w:t>о</w:t>
      </w:r>
      <w:proofErr w:type="gramEnd"/>
      <w:r w:rsidR="0073744E">
        <w:rPr>
          <w:rFonts w:ascii="Times New Roman" w:hAnsi="Times New Roman"/>
          <w:sz w:val="28"/>
          <w:szCs w:val="28"/>
        </w:rPr>
        <w:t xml:space="preserve"> с т а </w:t>
      </w:r>
      <w:proofErr w:type="spellStart"/>
      <w:r w:rsidR="0073744E">
        <w:rPr>
          <w:rFonts w:ascii="Times New Roman" w:hAnsi="Times New Roman"/>
          <w:sz w:val="28"/>
          <w:szCs w:val="28"/>
        </w:rPr>
        <w:t>н</w:t>
      </w:r>
      <w:proofErr w:type="spellEnd"/>
      <w:r w:rsidR="0073744E">
        <w:rPr>
          <w:rFonts w:ascii="Times New Roman" w:hAnsi="Times New Roman"/>
          <w:sz w:val="28"/>
          <w:szCs w:val="28"/>
        </w:rPr>
        <w:t xml:space="preserve"> о в л я е т:</w:t>
      </w:r>
    </w:p>
    <w:p w:rsidR="0073744E" w:rsidRDefault="0073744E" w:rsidP="0073744E">
      <w:pPr>
        <w:numPr>
          <w:ilvl w:val="0"/>
          <w:numId w:val="4"/>
        </w:numPr>
        <w:spacing w:before="24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прилагаемый План мероприятий по противодействию коррупции в </w:t>
      </w:r>
      <w:r w:rsidR="00711A0B">
        <w:rPr>
          <w:rFonts w:ascii="Times New Roman" w:hAnsi="Times New Roman"/>
          <w:sz w:val="28"/>
          <w:szCs w:val="28"/>
        </w:rPr>
        <w:t>администрации</w:t>
      </w:r>
      <w:r w:rsidR="00D965DE">
        <w:rPr>
          <w:rFonts w:ascii="Times New Roman" w:hAnsi="Times New Roman"/>
          <w:sz w:val="28"/>
          <w:szCs w:val="28"/>
        </w:rPr>
        <w:t xml:space="preserve"> Сосновского сельского поселения</w:t>
      </w:r>
      <w:r w:rsidR="00711A0B">
        <w:rPr>
          <w:rFonts w:ascii="Times New Roman" w:hAnsi="Times New Roman"/>
          <w:sz w:val="28"/>
          <w:szCs w:val="28"/>
        </w:rPr>
        <w:t xml:space="preserve"> </w:t>
      </w:r>
      <w:r w:rsidR="0048037B">
        <w:rPr>
          <w:rFonts w:ascii="Times New Roman" w:hAnsi="Times New Roman"/>
          <w:sz w:val="28"/>
          <w:szCs w:val="28"/>
        </w:rPr>
        <w:t>Зубово-Полянского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на 20</w:t>
      </w:r>
      <w:r w:rsidR="008A690E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-202</w:t>
      </w:r>
      <w:r w:rsidR="008A69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годы, согласно приложению к настоящему постановлению.</w:t>
      </w:r>
    </w:p>
    <w:p w:rsidR="00F2664C" w:rsidRDefault="00F2664C" w:rsidP="0073744E">
      <w:pPr>
        <w:numPr>
          <w:ilvl w:val="0"/>
          <w:numId w:val="4"/>
        </w:numPr>
        <w:tabs>
          <w:tab w:val="left" w:pos="0"/>
        </w:tabs>
        <w:spacing w:before="24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с момента подписания и размещением на сайте администрации</w:t>
      </w:r>
      <w:r w:rsidR="00D965DE">
        <w:rPr>
          <w:rFonts w:ascii="Times New Roman" w:hAnsi="Times New Roman"/>
          <w:sz w:val="28"/>
          <w:szCs w:val="28"/>
        </w:rPr>
        <w:t xml:space="preserve"> Сосновского сельского поселения </w:t>
      </w:r>
      <w:r>
        <w:rPr>
          <w:rFonts w:ascii="Times New Roman" w:hAnsi="Times New Roman"/>
          <w:sz w:val="28"/>
          <w:szCs w:val="28"/>
        </w:rPr>
        <w:t xml:space="preserve"> Зубово-Полянского муниципального района.</w:t>
      </w:r>
    </w:p>
    <w:p w:rsidR="00F2664C" w:rsidRDefault="00F2664C" w:rsidP="0073744E">
      <w:pPr>
        <w:numPr>
          <w:ilvl w:val="0"/>
          <w:numId w:val="4"/>
        </w:numPr>
        <w:tabs>
          <w:tab w:val="left" w:pos="0"/>
        </w:tabs>
        <w:spacing w:before="240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26419" w:rsidRPr="00526419" w:rsidRDefault="00526419" w:rsidP="00526419">
      <w:pPr>
        <w:rPr>
          <w:rFonts w:ascii="Times New Roman" w:hAnsi="Times New Roman"/>
          <w:sz w:val="28"/>
          <w:szCs w:val="28"/>
        </w:rPr>
      </w:pPr>
      <w:r w:rsidRPr="00526419">
        <w:rPr>
          <w:rFonts w:ascii="Times New Roman" w:hAnsi="Times New Roman"/>
          <w:sz w:val="28"/>
          <w:szCs w:val="28"/>
        </w:rPr>
        <w:t xml:space="preserve">  </w:t>
      </w:r>
    </w:p>
    <w:p w:rsidR="00526419" w:rsidRPr="00526419" w:rsidRDefault="00526419" w:rsidP="00526419">
      <w:pPr>
        <w:rPr>
          <w:rFonts w:ascii="Times New Roman" w:hAnsi="Times New Roman"/>
          <w:sz w:val="28"/>
          <w:szCs w:val="28"/>
        </w:rPr>
      </w:pPr>
      <w:r w:rsidRPr="00526419">
        <w:rPr>
          <w:rFonts w:ascii="Times New Roman" w:hAnsi="Times New Roman"/>
          <w:sz w:val="28"/>
          <w:szCs w:val="28"/>
        </w:rPr>
        <w:t xml:space="preserve">        </w:t>
      </w:r>
    </w:p>
    <w:p w:rsidR="00D965DE" w:rsidRDefault="00526419" w:rsidP="00526419">
      <w:pPr>
        <w:rPr>
          <w:rFonts w:ascii="Times New Roman" w:hAnsi="Times New Roman"/>
          <w:sz w:val="28"/>
          <w:szCs w:val="28"/>
        </w:rPr>
      </w:pPr>
      <w:r w:rsidRPr="00526419">
        <w:rPr>
          <w:rFonts w:ascii="Times New Roman" w:hAnsi="Times New Roman"/>
          <w:sz w:val="28"/>
          <w:szCs w:val="28"/>
        </w:rPr>
        <w:t xml:space="preserve">Глава </w:t>
      </w:r>
      <w:r w:rsidR="00D965DE">
        <w:rPr>
          <w:rFonts w:ascii="Times New Roman" w:hAnsi="Times New Roman"/>
          <w:sz w:val="28"/>
          <w:szCs w:val="28"/>
        </w:rPr>
        <w:t>Сосновского сельского поселения</w:t>
      </w:r>
    </w:p>
    <w:p w:rsidR="00526419" w:rsidRPr="00526419" w:rsidRDefault="00EE1340" w:rsidP="0052641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Зубово-Полянского </w:t>
      </w:r>
      <w:r w:rsidR="00526419" w:rsidRPr="00526419">
        <w:rPr>
          <w:rFonts w:ascii="Times New Roman" w:hAnsi="Times New Roman"/>
          <w:sz w:val="28"/>
          <w:szCs w:val="28"/>
        </w:rPr>
        <w:t>муниципального района</w:t>
      </w:r>
    </w:p>
    <w:p w:rsidR="00526419" w:rsidRPr="00526419" w:rsidRDefault="00526419" w:rsidP="00526419">
      <w:pPr>
        <w:rPr>
          <w:rFonts w:ascii="Times New Roman" w:hAnsi="Times New Roman"/>
        </w:rPr>
      </w:pPr>
      <w:r w:rsidRPr="00526419">
        <w:rPr>
          <w:rFonts w:ascii="Times New Roman" w:hAnsi="Times New Roman"/>
          <w:sz w:val="28"/>
          <w:szCs w:val="28"/>
        </w:rPr>
        <w:t xml:space="preserve">Республики Мордовия                                                                   </w:t>
      </w:r>
      <w:r w:rsidR="00D965DE">
        <w:rPr>
          <w:rFonts w:ascii="Times New Roman" w:hAnsi="Times New Roman"/>
          <w:sz w:val="28"/>
          <w:szCs w:val="28"/>
        </w:rPr>
        <w:t>Н.М.Гончарова</w:t>
      </w:r>
    </w:p>
    <w:p w:rsidR="00526419" w:rsidRPr="00526419" w:rsidRDefault="00526419" w:rsidP="00526419">
      <w:pPr>
        <w:ind w:left="-709" w:right="-427"/>
        <w:rPr>
          <w:rFonts w:ascii="Times New Roman" w:hAnsi="Times New Roman"/>
        </w:rPr>
      </w:pPr>
    </w:p>
    <w:p w:rsidR="003D48A0" w:rsidRDefault="00C169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E002E" w:rsidRDefault="00EE002E">
      <w:pPr>
        <w:rPr>
          <w:rFonts w:ascii="Times New Roman" w:hAnsi="Times New Roman"/>
          <w:sz w:val="28"/>
          <w:szCs w:val="28"/>
        </w:rPr>
      </w:pPr>
    </w:p>
    <w:p w:rsidR="00EE002E" w:rsidRDefault="00EE002E">
      <w:pPr>
        <w:rPr>
          <w:rFonts w:ascii="Times New Roman" w:hAnsi="Times New Roman"/>
          <w:sz w:val="28"/>
          <w:szCs w:val="28"/>
        </w:rPr>
      </w:pPr>
    </w:p>
    <w:p w:rsidR="00EE002E" w:rsidRDefault="00EE002E">
      <w:pPr>
        <w:rPr>
          <w:rFonts w:ascii="Times New Roman" w:hAnsi="Times New Roman"/>
          <w:sz w:val="28"/>
          <w:szCs w:val="28"/>
        </w:rPr>
      </w:pPr>
    </w:p>
    <w:p w:rsidR="00EE002E" w:rsidRDefault="00EE002E">
      <w:pPr>
        <w:rPr>
          <w:rFonts w:ascii="Times New Roman" w:hAnsi="Times New Roman"/>
          <w:sz w:val="28"/>
          <w:szCs w:val="28"/>
        </w:rPr>
      </w:pPr>
    </w:p>
    <w:p w:rsidR="00EE002E" w:rsidRDefault="00EE002E">
      <w:pPr>
        <w:rPr>
          <w:rFonts w:ascii="Times New Roman" w:hAnsi="Times New Roman"/>
          <w:sz w:val="28"/>
          <w:szCs w:val="28"/>
        </w:rPr>
      </w:pPr>
    </w:p>
    <w:p w:rsidR="00EE002E" w:rsidRDefault="00EE002E">
      <w:pPr>
        <w:rPr>
          <w:rFonts w:ascii="Times New Roman" w:hAnsi="Times New Roman"/>
          <w:sz w:val="28"/>
          <w:szCs w:val="28"/>
        </w:rPr>
      </w:pPr>
    </w:p>
    <w:p w:rsidR="00F2664C" w:rsidRDefault="00F2664C" w:rsidP="00F2664C">
      <w:pPr>
        <w:jc w:val="center"/>
        <w:rPr>
          <w:rFonts w:ascii="Times New Roman" w:hAnsi="Times New Roman"/>
          <w:b/>
          <w:sz w:val="28"/>
          <w:szCs w:val="28"/>
        </w:rPr>
      </w:pPr>
      <w:r w:rsidRPr="00F2664C">
        <w:rPr>
          <w:rFonts w:ascii="Times New Roman" w:hAnsi="Times New Roman"/>
          <w:b/>
          <w:sz w:val="28"/>
          <w:szCs w:val="28"/>
        </w:rPr>
        <w:t>ПЛАН</w:t>
      </w:r>
    </w:p>
    <w:p w:rsidR="00F2664C" w:rsidRDefault="00F2664C" w:rsidP="00F2664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противодейст</w:t>
      </w:r>
      <w:r w:rsidR="00EE002E">
        <w:rPr>
          <w:rFonts w:ascii="Times New Roman" w:hAnsi="Times New Roman"/>
          <w:sz w:val="28"/>
          <w:szCs w:val="28"/>
        </w:rPr>
        <w:t xml:space="preserve">вия коррупции в </w:t>
      </w:r>
      <w:r w:rsidR="00D965DE">
        <w:rPr>
          <w:rFonts w:ascii="Times New Roman" w:hAnsi="Times New Roman"/>
          <w:sz w:val="28"/>
          <w:szCs w:val="28"/>
        </w:rPr>
        <w:t>Администрации Сосновского сельского поселения Зубово-Полянского</w:t>
      </w:r>
      <w:r w:rsidR="0048037B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 Республики Мордовия на 20</w:t>
      </w:r>
      <w:r w:rsidR="008A690E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-202</w:t>
      </w:r>
      <w:r w:rsidR="008A69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годы»</w:t>
      </w:r>
    </w:p>
    <w:p w:rsidR="00F2664C" w:rsidRDefault="00F2664C" w:rsidP="00F2664C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897"/>
        <w:gridCol w:w="2357"/>
        <w:gridCol w:w="2676"/>
      </w:tblGrid>
      <w:tr w:rsidR="00E21C15" w:rsidRPr="00E8561C" w:rsidTr="00E8561C">
        <w:tc>
          <w:tcPr>
            <w:tcW w:w="817" w:type="dxa"/>
          </w:tcPr>
          <w:p w:rsidR="00F2664C" w:rsidRPr="00E8561C" w:rsidRDefault="00F2664C" w:rsidP="00E8561C">
            <w:pPr>
              <w:jc w:val="center"/>
              <w:rPr>
                <w:rFonts w:ascii="Times New Roman" w:hAnsi="Times New Roman"/>
                <w:sz w:val="24"/>
              </w:rPr>
            </w:pPr>
            <w:r w:rsidRPr="00E8561C"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 w:rsidRPr="00E8561C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E8561C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E8561C"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3897" w:type="dxa"/>
          </w:tcPr>
          <w:p w:rsidR="00F2664C" w:rsidRPr="00E8561C" w:rsidRDefault="00F2664C" w:rsidP="00E8561C">
            <w:pPr>
              <w:jc w:val="center"/>
              <w:rPr>
                <w:rFonts w:ascii="Times New Roman" w:hAnsi="Times New Roman"/>
                <w:sz w:val="24"/>
              </w:rPr>
            </w:pPr>
            <w:r w:rsidRPr="00E8561C">
              <w:rPr>
                <w:rFonts w:ascii="Times New Roman" w:hAnsi="Times New Roman"/>
                <w:sz w:val="24"/>
              </w:rPr>
              <w:t>Наименование мероприятий</w:t>
            </w:r>
          </w:p>
        </w:tc>
        <w:tc>
          <w:tcPr>
            <w:tcW w:w="2357" w:type="dxa"/>
          </w:tcPr>
          <w:p w:rsidR="00F2664C" w:rsidRPr="00E8561C" w:rsidRDefault="00F2664C" w:rsidP="00E8561C">
            <w:pPr>
              <w:jc w:val="center"/>
              <w:rPr>
                <w:rFonts w:ascii="Times New Roman" w:hAnsi="Times New Roman"/>
                <w:sz w:val="24"/>
              </w:rPr>
            </w:pPr>
            <w:r w:rsidRPr="00E8561C">
              <w:rPr>
                <w:rFonts w:ascii="Times New Roman" w:hAnsi="Times New Roman"/>
                <w:sz w:val="24"/>
              </w:rPr>
              <w:t>Срок исполнения</w:t>
            </w:r>
          </w:p>
        </w:tc>
        <w:tc>
          <w:tcPr>
            <w:tcW w:w="2676" w:type="dxa"/>
          </w:tcPr>
          <w:p w:rsidR="00F2664C" w:rsidRPr="00E8561C" w:rsidRDefault="00F2664C" w:rsidP="00E8561C">
            <w:pPr>
              <w:jc w:val="center"/>
              <w:rPr>
                <w:rFonts w:ascii="Times New Roman" w:hAnsi="Times New Roman"/>
                <w:sz w:val="24"/>
              </w:rPr>
            </w:pPr>
            <w:r w:rsidRPr="00E8561C">
              <w:rPr>
                <w:rFonts w:ascii="Times New Roman" w:hAnsi="Times New Roman"/>
                <w:sz w:val="24"/>
              </w:rPr>
              <w:t>Ответственный</w:t>
            </w:r>
          </w:p>
        </w:tc>
      </w:tr>
      <w:tr w:rsidR="00F2664C" w:rsidRPr="00E8561C" w:rsidTr="00E8561C">
        <w:tc>
          <w:tcPr>
            <w:tcW w:w="9747" w:type="dxa"/>
            <w:gridSpan w:val="4"/>
          </w:tcPr>
          <w:p w:rsidR="00F2664C" w:rsidRPr="00E8561C" w:rsidRDefault="00995E21" w:rsidP="00E8561C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E8561C">
              <w:rPr>
                <w:rFonts w:ascii="Times New Roman" w:hAnsi="Times New Roman"/>
                <w:b/>
                <w:sz w:val="24"/>
              </w:rPr>
              <w:t>Соблюдение запретов, ограничений и требований, установленных в целях противодействия коррупции</w:t>
            </w:r>
          </w:p>
        </w:tc>
      </w:tr>
      <w:tr w:rsidR="00E21C15" w:rsidRPr="00E8561C" w:rsidTr="00E8561C">
        <w:tc>
          <w:tcPr>
            <w:tcW w:w="817" w:type="dxa"/>
          </w:tcPr>
          <w:p w:rsidR="00F2664C" w:rsidRPr="00E8561C" w:rsidRDefault="00995E21" w:rsidP="00E8561C">
            <w:pPr>
              <w:jc w:val="center"/>
              <w:rPr>
                <w:rFonts w:ascii="Times New Roman" w:hAnsi="Times New Roman"/>
                <w:sz w:val="24"/>
              </w:rPr>
            </w:pPr>
            <w:r w:rsidRPr="00E8561C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3897" w:type="dxa"/>
          </w:tcPr>
          <w:p w:rsidR="00F2664C" w:rsidRPr="00E8561C" w:rsidRDefault="00995E21" w:rsidP="00995E21">
            <w:pPr>
              <w:rPr>
                <w:rFonts w:ascii="Times New Roman" w:hAnsi="Times New Roman"/>
                <w:sz w:val="24"/>
              </w:rPr>
            </w:pPr>
            <w:r w:rsidRPr="00E8561C">
              <w:rPr>
                <w:rFonts w:ascii="Times New Roman" w:hAnsi="Times New Roman"/>
                <w:sz w:val="24"/>
              </w:rPr>
              <w:t xml:space="preserve">Обеспечение </w:t>
            </w:r>
            <w:proofErr w:type="gramStart"/>
            <w:r w:rsidRPr="00E8561C">
              <w:rPr>
                <w:rFonts w:ascii="Times New Roman" w:hAnsi="Times New Roman"/>
                <w:sz w:val="24"/>
              </w:rPr>
              <w:t>контроля за</w:t>
            </w:r>
            <w:proofErr w:type="gramEnd"/>
            <w:r w:rsidRPr="00E8561C">
              <w:rPr>
                <w:rFonts w:ascii="Times New Roman" w:hAnsi="Times New Roman"/>
                <w:sz w:val="24"/>
              </w:rPr>
              <w:t xml:space="preserve"> соблюдением муниципальными служащими установленных запретов и ограничений</w:t>
            </w:r>
          </w:p>
        </w:tc>
        <w:tc>
          <w:tcPr>
            <w:tcW w:w="2357" w:type="dxa"/>
          </w:tcPr>
          <w:p w:rsidR="00F2664C" w:rsidRPr="00E8561C" w:rsidRDefault="006E60C9" w:rsidP="00E8561C">
            <w:pPr>
              <w:jc w:val="center"/>
              <w:rPr>
                <w:rFonts w:ascii="Times New Roman" w:hAnsi="Times New Roman"/>
                <w:sz w:val="24"/>
              </w:rPr>
            </w:pPr>
            <w:r w:rsidRPr="00E8561C"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2676" w:type="dxa"/>
          </w:tcPr>
          <w:p w:rsidR="00F2664C" w:rsidRPr="00E8561C" w:rsidRDefault="006E60C9" w:rsidP="00E21C15">
            <w:pPr>
              <w:jc w:val="center"/>
              <w:rPr>
                <w:rFonts w:ascii="Times New Roman" w:hAnsi="Times New Roman"/>
                <w:sz w:val="24"/>
              </w:rPr>
            </w:pPr>
            <w:r w:rsidRPr="00E8561C">
              <w:rPr>
                <w:rFonts w:ascii="Times New Roman" w:hAnsi="Times New Roman"/>
                <w:sz w:val="24"/>
              </w:rPr>
              <w:t xml:space="preserve"> главы сельских поселений</w:t>
            </w:r>
          </w:p>
        </w:tc>
      </w:tr>
      <w:tr w:rsidR="00E21C15" w:rsidRPr="00E8561C" w:rsidTr="00E8561C">
        <w:tc>
          <w:tcPr>
            <w:tcW w:w="817" w:type="dxa"/>
          </w:tcPr>
          <w:p w:rsidR="006E60C9" w:rsidRPr="00E8561C" w:rsidRDefault="006E60C9" w:rsidP="00E8561C">
            <w:pPr>
              <w:jc w:val="center"/>
              <w:rPr>
                <w:rFonts w:ascii="Times New Roman" w:hAnsi="Times New Roman"/>
                <w:sz w:val="24"/>
              </w:rPr>
            </w:pPr>
            <w:r w:rsidRPr="00E8561C"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3897" w:type="dxa"/>
          </w:tcPr>
          <w:p w:rsidR="006E60C9" w:rsidRPr="00E8561C" w:rsidRDefault="006E60C9" w:rsidP="00995E21">
            <w:pPr>
              <w:rPr>
                <w:rFonts w:ascii="Times New Roman" w:hAnsi="Times New Roman"/>
                <w:sz w:val="24"/>
              </w:rPr>
            </w:pPr>
            <w:r w:rsidRPr="00E8561C">
              <w:rPr>
                <w:rFonts w:ascii="Times New Roman" w:hAnsi="Times New Roman"/>
                <w:sz w:val="24"/>
              </w:rPr>
              <w:t xml:space="preserve">Обеспечение </w:t>
            </w:r>
            <w:proofErr w:type="gramStart"/>
            <w:r w:rsidRPr="00E8561C">
              <w:rPr>
                <w:rFonts w:ascii="Times New Roman" w:hAnsi="Times New Roman"/>
                <w:sz w:val="24"/>
              </w:rPr>
              <w:t>контроля за</w:t>
            </w:r>
            <w:proofErr w:type="gramEnd"/>
            <w:r w:rsidRPr="00E8561C">
              <w:rPr>
                <w:rFonts w:ascii="Times New Roman" w:hAnsi="Times New Roman"/>
                <w:sz w:val="24"/>
              </w:rPr>
              <w:t xml:space="preserve"> соблюдением муниципальными служащими этических норм и правил, установленных кодексом этики и служебного поведения муниципальных служащих</w:t>
            </w:r>
          </w:p>
        </w:tc>
        <w:tc>
          <w:tcPr>
            <w:tcW w:w="2357" w:type="dxa"/>
          </w:tcPr>
          <w:p w:rsidR="006E60C9" w:rsidRPr="00E8561C" w:rsidRDefault="006E60C9" w:rsidP="00E8561C">
            <w:pPr>
              <w:jc w:val="center"/>
              <w:rPr>
                <w:rFonts w:ascii="Times New Roman" w:hAnsi="Times New Roman"/>
                <w:sz w:val="24"/>
              </w:rPr>
            </w:pPr>
            <w:r w:rsidRPr="00E8561C"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2676" w:type="dxa"/>
          </w:tcPr>
          <w:p w:rsidR="006E60C9" w:rsidRPr="00E8561C" w:rsidRDefault="006E60C9" w:rsidP="00E21C15">
            <w:pPr>
              <w:rPr>
                <w:rFonts w:ascii="Times New Roman" w:hAnsi="Times New Roman"/>
                <w:sz w:val="24"/>
              </w:rPr>
            </w:pPr>
            <w:r w:rsidRPr="00E8561C">
              <w:rPr>
                <w:rFonts w:ascii="Times New Roman" w:hAnsi="Times New Roman"/>
                <w:sz w:val="24"/>
              </w:rPr>
              <w:t xml:space="preserve"> главы сельских поселений</w:t>
            </w:r>
          </w:p>
        </w:tc>
      </w:tr>
      <w:tr w:rsidR="00E21C15" w:rsidRPr="00E8561C" w:rsidTr="00E8561C">
        <w:tc>
          <w:tcPr>
            <w:tcW w:w="817" w:type="dxa"/>
          </w:tcPr>
          <w:p w:rsidR="000B5A61" w:rsidRPr="00E8561C" w:rsidRDefault="000B5A61" w:rsidP="00E8561C">
            <w:pPr>
              <w:jc w:val="center"/>
              <w:rPr>
                <w:rFonts w:ascii="Times New Roman" w:hAnsi="Times New Roman"/>
                <w:sz w:val="24"/>
              </w:rPr>
            </w:pPr>
            <w:r w:rsidRPr="00E8561C"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w="3897" w:type="dxa"/>
          </w:tcPr>
          <w:p w:rsidR="000B5A61" w:rsidRPr="00E8561C" w:rsidRDefault="000B5A61" w:rsidP="00995E21">
            <w:pPr>
              <w:rPr>
                <w:rFonts w:ascii="Times New Roman" w:hAnsi="Times New Roman"/>
                <w:sz w:val="24"/>
              </w:rPr>
            </w:pPr>
            <w:r w:rsidRPr="00E8561C">
              <w:rPr>
                <w:rFonts w:ascii="Times New Roman" w:hAnsi="Times New Roman"/>
                <w:sz w:val="24"/>
              </w:rPr>
              <w:t>Обеспечение соблюдения ограничений, касающихся получения подарков</w:t>
            </w:r>
          </w:p>
        </w:tc>
        <w:tc>
          <w:tcPr>
            <w:tcW w:w="2357" w:type="dxa"/>
          </w:tcPr>
          <w:p w:rsidR="000B5A61" w:rsidRPr="00E8561C" w:rsidRDefault="000B5A61" w:rsidP="00E8561C">
            <w:pPr>
              <w:jc w:val="center"/>
              <w:rPr>
                <w:rFonts w:ascii="Times New Roman" w:hAnsi="Times New Roman"/>
                <w:sz w:val="24"/>
              </w:rPr>
            </w:pPr>
            <w:r w:rsidRPr="00E8561C"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2676" w:type="dxa"/>
          </w:tcPr>
          <w:p w:rsidR="000B5A61" w:rsidRPr="00E8561C" w:rsidRDefault="000B5A61" w:rsidP="00E21C15">
            <w:pPr>
              <w:rPr>
                <w:rFonts w:ascii="Times New Roman" w:hAnsi="Times New Roman"/>
                <w:sz w:val="24"/>
              </w:rPr>
            </w:pPr>
            <w:r w:rsidRPr="00E8561C">
              <w:rPr>
                <w:rFonts w:ascii="Times New Roman" w:hAnsi="Times New Roman"/>
                <w:sz w:val="24"/>
              </w:rPr>
              <w:t xml:space="preserve"> главы сельских поселений</w:t>
            </w:r>
          </w:p>
        </w:tc>
      </w:tr>
      <w:tr w:rsidR="00E21C15" w:rsidRPr="00E8561C" w:rsidTr="00E8561C">
        <w:tc>
          <w:tcPr>
            <w:tcW w:w="817" w:type="dxa"/>
          </w:tcPr>
          <w:p w:rsidR="000B5A61" w:rsidRPr="00E8561C" w:rsidRDefault="00EE002E" w:rsidP="00E8561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</w:t>
            </w:r>
            <w:r w:rsidR="00FA77AA" w:rsidRPr="00E8561C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897" w:type="dxa"/>
          </w:tcPr>
          <w:p w:rsidR="000B5A61" w:rsidRPr="00E8561C" w:rsidRDefault="00FA77AA" w:rsidP="00995E21">
            <w:pPr>
              <w:rPr>
                <w:rFonts w:ascii="Times New Roman" w:hAnsi="Times New Roman"/>
                <w:sz w:val="24"/>
              </w:rPr>
            </w:pPr>
            <w:r w:rsidRPr="00E8561C">
              <w:rPr>
                <w:rFonts w:ascii="Times New Roman" w:hAnsi="Times New Roman"/>
                <w:sz w:val="24"/>
              </w:rPr>
              <w:t>Информирование работодателя:</w:t>
            </w:r>
          </w:p>
          <w:p w:rsidR="00FA77AA" w:rsidRPr="00E8561C" w:rsidRDefault="00FA77AA" w:rsidP="00995E21">
            <w:pPr>
              <w:rPr>
                <w:rFonts w:ascii="Times New Roman" w:hAnsi="Times New Roman"/>
                <w:sz w:val="24"/>
              </w:rPr>
            </w:pPr>
            <w:r w:rsidRPr="00E8561C">
              <w:rPr>
                <w:rFonts w:ascii="Times New Roman" w:hAnsi="Times New Roman"/>
                <w:sz w:val="24"/>
              </w:rPr>
              <w:t>- о случаях склонения муниципальных служащих к совершению коррупционных нарушений;</w:t>
            </w:r>
          </w:p>
          <w:p w:rsidR="00FA77AA" w:rsidRPr="00E8561C" w:rsidRDefault="00FA77AA" w:rsidP="00995E21">
            <w:pPr>
              <w:rPr>
                <w:rFonts w:ascii="Times New Roman" w:hAnsi="Times New Roman"/>
                <w:sz w:val="24"/>
              </w:rPr>
            </w:pPr>
            <w:r w:rsidRPr="00E8561C">
              <w:rPr>
                <w:rFonts w:ascii="Times New Roman" w:hAnsi="Times New Roman"/>
                <w:sz w:val="24"/>
              </w:rPr>
              <w:t>- о ставшей известной информации о случаях совершения коррупционных правонарушений другими работниками</w:t>
            </w:r>
          </w:p>
        </w:tc>
        <w:tc>
          <w:tcPr>
            <w:tcW w:w="2357" w:type="dxa"/>
          </w:tcPr>
          <w:p w:rsidR="000B5A61" w:rsidRPr="00E8561C" w:rsidRDefault="00FA77AA" w:rsidP="00E8561C">
            <w:pPr>
              <w:jc w:val="center"/>
              <w:rPr>
                <w:rFonts w:ascii="Times New Roman" w:hAnsi="Times New Roman"/>
                <w:sz w:val="24"/>
              </w:rPr>
            </w:pPr>
            <w:r w:rsidRPr="00E8561C"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2676" w:type="dxa"/>
          </w:tcPr>
          <w:p w:rsidR="000B5A61" w:rsidRPr="00E8561C" w:rsidRDefault="00FA77AA" w:rsidP="00E8561C">
            <w:pPr>
              <w:jc w:val="center"/>
              <w:rPr>
                <w:rFonts w:ascii="Times New Roman" w:hAnsi="Times New Roman"/>
                <w:sz w:val="24"/>
              </w:rPr>
            </w:pPr>
            <w:r w:rsidRPr="00E8561C">
              <w:rPr>
                <w:rFonts w:ascii="Times New Roman" w:hAnsi="Times New Roman"/>
                <w:sz w:val="24"/>
              </w:rPr>
              <w:t>Муниципальные служащие</w:t>
            </w:r>
          </w:p>
        </w:tc>
      </w:tr>
      <w:tr w:rsidR="00EB3D27" w:rsidRPr="00E8561C" w:rsidTr="00E8561C">
        <w:tc>
          <w:tcPr>
            <w:tcW w:w="9747" w:type="dxa"/>
            <w:gridSpan w:val="4"/>
          </w:tcPr>
          <w:p w:rsidR="00EB3D27" w:rsidRPr="00EE1340" w:rsidRDefault="00EB3D27" w:rsidP="00E8561C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EE1340">
              <w:rPr>
                <w:rFonts w:ascii="Times New Roman" w:hAnsi="Times New Roman"/>
                <w:b/>
                <w:sz w:val="24"/>
              </w:rPr>
              <w:t>Предотвращение и урегулирование конфликта интересов</w:t>
            </w:r>
          </w:p>
        </w:tc>
      </w:tr>
      <w:tr w:rsidR="00E21C15" w:rsidRPr="00E8561C" w:rsidTr="00E8561C">
        <w:tc>
          <w:tcPr>
            <w:tcW w:w="817" w:type="dxa"/>
          </w:tcPr>
          <w:p w:rsidR="00FF2FAB" w:rsidRPr="00E8561C" w:rsidRDefault="00252C53" w:rsidP="00E8561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  <w:r w:rsidR="00FF2FAB" w:rsidRPr="00E8561C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897" w:type="dxa"/>
          </w:tcPr>
          <w:p w:rsidR="00FF2FAB" w:rsidRPr="00E8561C" w:rsidRDefault="00FF2FAB" w:rsidP="00995E21">
            <w:pPr>
              <w:rPr>
                <w:rFonts w:ascii="Times New Roman" w:hAnsi="Times New Roman"/>
                <w:sz w:val="24"/>
              </w:rPr>
            </w:pPr>
            <w:proofErr w:type="gramStart"/>
            <w:r w:rsidRPr="00E8561C">
              <w:rPr>
                <w:rFonts w:ascii="Times New Roman" w:hAnsi="Times New Roman"/>
                <w:sz w:val="24"/>
              </w:rPr>
              <w:t>Контроль за</w:t>
            </w:r>
            <w:proofErr w:type="gramEnd"/>
            <w:r w:rsidRPr="00E8561C">
              <w:rPr>
                <w:rFonts w:ascii="Times New Roman" w:hAnsi="Times New Roman"/>
                <w:sz w:val="24"/>
              </w:rPr>
              <w:t xml:space="preserve"> соблюдением лиц, замещающими муниципальные должности, муниципальными служащими требований законодательства о противодействии коррупции, касающихся предотвращения и урегулирования конфликта интересов, в. т.ч. за привлечением таких лиц к ответственности в случае их несоблюдения</w:t>
            </w:r>
          </w:p>
        </w:tc>
        <w:tc>
          <w:tcPr>
            <w:tcW w:w="2357" w:type="dxa"/>
          </w:tcPr>
          <w:p w:rsidR="00FF2FAB" w:rsidRPr="00E8561C" w:rsidRDefault="00FF2FAB" w:rsidP="00E8561C">
            <w:pPr>
              <w:jc w:val="center"/>
              <w:rPr>
                <w:rFonts w:ascii="Times New Roman" w:hAnsi="Times New Roman"/>
                <w:sz w:val="24"/>
              </w:rPr>
            </w:pPr>
            <w:r w:rsidRPr="00E8561C"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2676" w:type="dxa"/>
          </w:tcPr>
          <w:p w:rsidR="00FF2FAB" w:rsidRPr="00E8561C" w:rsidRDefault="000851D4" w:rsidP="00303E8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</w:t>
            </w:r>
            <w:r w:rsidR="00FF2FAB" w:rsidRPr="00E8561C">
              <w:rPr>
                <w:rFonts w:ascii="Times New Roman" w:hAnsi="Times New Roman"/>
                <w:sz w:val="24"/>
              </w:rPr>
              <w:t>лавы сельских поселений</w:t>
            </w:r>
          </w:p>
        </w:tc>
      </w:tr>
      <w:tr w:rsidR="00E21C15" w:rsidRPr="00E8561C" w:rsidTr="00E8561C">
        <w:tc>
          <w:tcPr>
            <w:tcW w:w="817" w:type="dxa"/>
          </w:tcPr>
          <w:p w:rsidR="00FF2FAB" w:rsidRPr="00E8561C" w:rsidRDefault="00252C53" w:rsidP="00E8561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  <w:r w:rsidR="00FF2FAB" w:rsidRPr="00E8561C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897" w:type="dxa"/>
          </w:tcPr>
          <w:p w:rsidR="00FF2FAB" w:rsidRPr="00E8561C" w:rsidRDefault="00FF2FAB" w:rsidP="00995E21">
            <w:pPr>
              <w:rPr>
                <w:rFonts w:ascii="Times New Roman" w:hAnsi="Times New Roman"/>
                <w:sz w:val="24"/>
              </w:rPr>
            </w:pPr>
            <w:r w:rsidRPr="00E8561C">
              <w:rPr>
                <w:rFonts w:ascii="Times New Roman" w:hAnsi="Times New Roman"/>
                <w:sz w:val="24"/>
              </w:rPr>
              <w:t xml:space="preserve">Информирование работодателя о возникновении конфликта </w:t>
            </w:r>
            <w:r w:rsidRPr="00E8561C">
              <w:rPr>
                <w:rFonts w:ascii="Times New Roman" w:hAnsi="Times New Roman"/>
                <w:sz w:val="24"/>
              </w:rPr>
              <w:lastRenderedPageBreak/>
              <w:t>интересов</w:t>
            </w:r>
          </w:p>
        </w:tc>
        <w:tc>
          <w:tcPr>
            <w:tcW w:w="2357" w:type="dxa"/>
          </w:tcPr>
          <w:p w:rsidR="00FF2FAB" w:rsidRPr="00E8561C" w:rsidRDefault="00A84571" w:rsidP="00E8561C">
            <w:pPr>
              <w:jc w:val="center"/>
              <w:rPr>
                <w:rFonts w:ascii="Times New Roman" w:hAnsi="Times New Roman"/>
                <w:sz w:val="24"/>
              </w:rPr>
            </w:pPr>
            <w:r w:rsidRPr="00E8561C">
              <w:rPr>
                <w:rFonts w:ascii="Times New Roman" w:hAnsi="Times New Roman"/>
                <w:sz w:val="24"/>
              </w:rPr>
              <w:lastRenderedPageBreak/>
              <w:t>Постоянно</w:t>
            </w:r>
          </w:p>
        </w:tc>
        <w:tc>
          <w:tcPr>
            <w:tcW w:w="2676" w:type="dxa"/>
          </w:tcPr>
          <w:p w:rsidR="00FF2FAB" w:rsidRPr="00E8561C" w:rsidRDefault="00A84571" w:rsidP="00E8561C">
            <w:pPr>
              <w:jc w:val="center"/>
              <w:rPr>
                <w:rFonts w:ascii="Times New Roman" w:hAnsi="Times New Roman"/>
                <w:sz w:val="24"/>
              </w:rPr>
            </w:pPr>
            <w:r w:rsidRPr="00E8561C">
              <w:rPr>
                <w:rFonts w:ascii="Times New Roman" w:hAnsi="Times New Roman"/>
                <w:sz w:val="24"/>
              </w:rPr>
              <w:t>Муниципальные служащие</w:t>
            </w:r>
          </w:p>
        </w:tc>
      </w:tr>
      <w:tr w:rsidR="00E21C15" w:rsidRPr="00E8561C" w:rsidTr="00E8561C">
        <w:tc>
          <w:tcPr>
            <w:tcW w:w="817" w:type="dxa"/>
          </w:tcPr>
          <w:p w:rsidR="00A84571" w:rsidRPr="00E8561C" w:rsidRDefault="00252C53" w:rsidP="00E8561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2.3</w:t>
            </w:r>
            <w:r w:rsidR="00E23453" w:rsidRPr="00E8561C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897" w:type="dxa"/>
          </w:tcPr>
          <w:p w:rsidR="00A84571" w:rsidRPr="00E8561C" w:rsidRDefault="00E23453" w:rsidP="00995E21">
            <w:pPr>
              <w:rPr>
                <w:rFonts w:ascii="Times New Roman" w:hAnsi="Times New Roman"/>
                <w:sz w:val="24"/>
              </w:rPr>
            </w:pPr>
            <w:r w:rsidRPr="00E8561C">
              <w:rPr>
                <w:rFonts w:ascii="Times New Roman" w:hAnsi="Times New Roman"/>
                <w:sz w:val="24"/>
              </w:rPr>
              <w:t xml:space="preserve">Ведение личных дел муниципальных служащих, в т.ч. осуществление </w:t>
            </w:r>
            <w:proofErr w:type="gramStart"/>
            <w:r w:rsidRPr="00E8561C">
              <w:rPr>
                <w:rFonts w:ascii="Times New Roman" w:hAnsi="Times New Roman"/>
                <w:sz w:val="24"/>
              </w:rPr>
              <w:t>контроля за</w:t>
            </w:r>
            <w:proofErr w:type="gramEnd"/>
            <w:r w:rsidRPr="00E8561C">
              <w:rPr>
                <w:rFonts w:ascii="Times New Roman" w:hAnsi="Times New Roman"/>
                <w:sz w:val="24"/>
              </w:rPr>
              <w:t xml:space="preserve"> актуализацией сведений, содержащихся в анкетах, представляемых при поступлении на муниципальную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357" w:type="dxa"/>
          </w:tcPr>
          <w:p w:rsidR="00A84571" w:rsidRPr="00E8561C" w:rsidRDefault="00E23453" w:rsidP="00E8561C">
            <w:pPr>
              <w:jc w:val="center"/>
              <w:rPr>
                <w:rFonts w:ascii="Times New Roman" w:hAnsi="Times New Roman"/>
                <w:sz w:val="24"/>
              </w:rPr>
            </w:pPr>
            <w:r w:rsidRPr="00E8561C"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2676" w:type="dxa"/>
          </w:tcPr>
          <w:p w:rsidR="00A84571" w:rsidRPr="00E8561C" w:rsidRDefault="000851D4" w:rsidP="00E21C1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Главы, заместители Глав администраций сельских поселений</w:t>
            </w:r>
          </w:p>
        </w:tc>
      </w:tr>
      <w:tr w:rsidR="00E23453" w:rsidRPr="00E8561C" w:rsidTr="00E8561C">
        <w:tc>
          <w:tcPr>
            <w:tcW w:w="9747" w:type="dxa"/>
            <w:gridSpan w:val="4"/>
          </w:tcPr>
          <w:p w:rsidR="00E23453" w:rsidRPr="00EE1340" w:rsidRDefault="00E23453" w:rsidP="00E8561C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EE1340">
              <w:rPr>
                <w:rFonts w:ascii="Times New Roman" w:hAnsi="Times New Roman"/>
                <w:b/>
                <w:sz w:val="24"/>
              </w:rPr>
              <w:t>Обеспечение полноты и прозрачности</w:t>
            </w:r>
            <w:r w:rsidR="005A293B" w:rsidRPr="00EE1340">
              <w:rPr>
                <w:rFonts w:ascii="Times New Roman" w:hAnsi="Times New Roman"/>
                <w:b/>
                <w:sz w:val="24"/>
              </w:rPr>
              <w:t xml:space="preserve"> представляемых сведений о доходах, расходах, об имуществе и обязательствах имущественного характера</w:t>
            </w:r>
          </w:p>
        </w:tc>
      </w:tr>
      <w:tr w:rsidR="00E21C15" w:rsidRPr="00E8561C" w:rsidTr="00E8561C">
        <w:tc>
          <w:tcPr>
            <w:tcW w:w="817" w:type="dxa"/>
          </w:tcPr>
          <w:p w:rsidR="00A84571" w:rsidRPr="00E8561C" w:rsidRDefault="005A293B" w:rsidP="00E8561C">
            <w:pPr>
              <w:jc w:val="center"/>
              <w:rPr>
                <w:rFonts w:ascii="Times New Roman" w:hAnsi="Times New Roman"/>
                <w:sz w:val="24"/>
              </w:rPr>
            </w:pPr>
            <w:r w:rsidRPr="00E8561C"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3897" w:type="dxa"/>
          </w:tcPr>
          <w:p w:rsidR="00A84571" w:rsidRPr="00E8561C" w:rsidRDefault="005A293B" w:rsidP="008A690E">
            <w:pPr>
              <w:rPr>
                <w:rFonts w:ascii="Times New Roman" w:hAnsi="Times New Roman"/>
                <w:sz w:val="24"/>
              </w:rPr>
            </w:pPr>
            <w:proofErr w:type="gramStart"/>
            <w:r w:rsidRPr="00E8561C">
              <w:rPr>
                <w:rFonts w:ascii="Times New Roman" w:hAnsi="Times New Roman"/>
                <w:sz w:val="24"/>
              </w:rPr>
              <w:t>Использование с 01.01.20</w:t>
            </w:r>
            <w:r w:rsidR="008A690E">
              <w:rPr>
                <w:rFonts w:ascii="Times New Roman" w:hAnsi="Times New Roman"/>
                <w:sz w:val="24"/>
              </w:rPr>
              <w:t>21</w:t>
            </w:r>
            <w:r w:rsidRPr="00E8561C">
              <w:rPr>
                <w:rFonts w:ascii="Times New Roman" w:hAnsi="Times New Roman"/>
                <w:sz w:val="24"/>
              </w:rPr>
              <w:t xml:space="preserve"> года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</w:t>
            </w:r>
            <w:proofErr w:type="gramEnd"/>
            <w:r w:rsidRPr="00E8561C">
              <w:rPr>
                <w:rFonts w:ascii="Times New Roman" w:hAnsi="Times New Roman"/>
                <w:sz w:val="24"/>
              </w:rPr>
              <w:t xml:space="preserve"> и </w:t>
            </w:r>
            <w:proofErr w:type="gramStart"/>
            <w:r w:rsidRPr="00E8561C">
              <w:rPr>
                <w:rFonts w:ascii="Times New Roman" w:hAnsi="Times New Roman"/>
                <w:sz w:val="24"/>
              </w:rPr>
              <w:t>обязательствах</w:t>
            </w:r>
            <w:proofErr w:type="gramEnd"/>
            <w:r w:rsidRPr="00E8561C">
              <w:rPr>
                <w:rFonts w:ascii="Times New Roman" w:hAnsi="Times New Roman"/>
                <w:sz w:val="24"/>
              </w:rPr>
              <w:t xml:space="preserve"> имущественного характера</w:t>
            </w:r>
          </w:p>
        </w:tc>
        <w:tc>
          <w:tcPr>
            <w:tcW w:w="2357" w:type="dxa"/>
          </w:tcPr>
          <w:p w:rsidR="00A84571" w:rsidRPr="00E8561C" w:rsidRDefault="005A293B" w:rsidP="00E8561C">
            <w:pPr>
              <w:jc w:val="center"/>
              <w:rPr>
                <w:rFonts w:ascii="Times New Roman" w:hAnsi="Times New Roman"/>
                <w:sz w:val="24"/>
              </w:rPr>
            </w:pPr>
            <w:r w:rsidRPr="00E8561C">
              <w:rPr>
                <w:rFonts w:ascii="Times New Roman" w:hAnsi="Times New Roman"/>
                <w:sz w:val="24"/>
              </w:rPr>
              <w:t>При поступлении на муниципальную службу, ежегодно до 30.04</w:t>
            </w:r>
          </w:p>
        </w:tc>
        <w:tc>
          <w:tcPr>
            <w:tcW w:w="2676" w:type="dxa"/>
          </w:tcPr>
          <w:p w:rsidR="00A84571" w:rsidRPr="00E8561C" w:rsidRDefault="005A293B" w:rsidP="00E21C15">
            <w:pPr>
              <w:jc w:val="center"/>
              <w:rPr>
                <w:rFonts w:ascii="Times New Roman" w:hAnsi="Times New Roman"/>
                <w:sz w:val="24"/>
              </w:rPr>
            </w:pPr>
            <w:r w:rsidRPr="00E8561C">
              <w:rPr>
                <w:rFonts w:ascii="Times New Roman" w:hAnsi="Times New Roman"/>
                <w:sz w:val="24"/>
              </w:rPr>
              <w:t>заместители глав сельских поселений</w:t>
            </w:r>
          </w:p>
        </w:tc>
      </w:tr>
      <w:tr w:rsidR="00E21C15" w:rsidRPr="00E8561C" w:rsidTr="00E8561C">
        <w:tc>
          <w:tcPr>
            <w:tcW w:w="817" w:type="dxa"/>
          </w:tcPr>
          <w:p w:rsidR="00A84571" w:rsidRPr="00E8561C" w:rsidRDefault="005A293B" w:rsidP="00E8561C">
            <w:pPr>
              <w:jc w:val="center"/>
              <w:rPr>
                <w:rFonts w:ascii="Times New Roman" w:hAnsi="Times New Roman"/>
                <w:sz w:val="24"/>
              </w:rPr>
            </w:pPr>
            <w:r w:rsidRPr="00E8561C">
              <w:rPr>
                <w:rFonts w:ascii="Times New Roman" w:hAnsi="Times New Roman"/>
                <w:sz w:val="24"/>
              </w:rPr>
              <w:t>3.2.</w:t>
            </w:r>
          </w:p>
        </w:tc>
        <w:tc>
          <w:tcPr>
            <w:tcW w:w="3897" w:type="dxa"/>
          </w:tcPr>
          <w:p w:rsidR="00A84571" w:rsidRPr="00E8561C" w:rsidRDefault="005A293B" w:rsidP="00995E21">
            <w:pPr>
              <w:rPr>
                <w:rFonts w:ascii="Times New Roman" w:hAnsi="Times New Roman"/>
                <w:sz w:val="24"/>
              </w:rPr>
            </w:pPr>
            <w:r w:rsidRPr="00E8561C">
              <w:rPr>
                <w:rFonts w:ascii="Times New Roman" w:hAnsi="Times New Roman"/>
                <w:sz w:val="24"/>
              </w:rPr>
              <w:t>Анализ представляемых сведений о доходах, об имуществе и обязательствах имущественного характера</w:t>
            </w:r>
          </w:p>
        </w:tc>
        <w:tc>
          <w:tcPr>
            <w:tcW w:w="2357" w:type="dxa"/>
          </w:tcPr>
          <w:p w:rsidR="00A84571" w:rsidRPr="00E8561C" w:rsidRDefault="005A293B" w:rsidP="00E8561C">
            <w:pPr>
              <w:jc w:val="center"/>
              <w:rPr>
                <w:rFonts w:ascii="Times New Roman" w:hAnsi="Times New Roman"/>
                <w:sz w:val="24"/>
              </w:rPr>
            </w:pPr>
            <w:r w:rsidRPr="00E8561C">
              <w:rPr>
                <w:rFonts w:ascii="Times New Roman" w:hAnsi="Times New Roman"/>
                <w:sz w:val="24"/>
              </w:rPr>
              <w:t>Ежегодно до 14.05</w:t>
            </w:r>
          </w:p>
        </w:tc>
        <w:tc>
          <w:tcPr>
            <w:tcW w:w="2676" w:type="dxa"/>
          </w:tcPr>
          <w:p w:rsidR="00A84571" w:rsidRPr="00E8561C" w:rsidRDefault="005A293B" w:rsidP="00E21C15">
            <w:pPr>
              <w:jc w:val="center"/>
              <w:rPr>
                <w:rFonts w:ascii="Times New Roman" w:hAnsi="Times New Roman"/>
                <w:sz w:val="24"/>
              </w:rPr>
            </w:pPr>
            <w:r w:rsidRPr="00E8561C">
              <w:rPr>
                <w:rFonts w:ascii="Times New Roman" w:hAnsi="Times New Roman"/>
                <w:sz w:val="24"/>
              </w:rPr>
              <w:t>заместители сельских поселений</w:t>
            </w:r>
          </w:p>
        </w:tc>
      </w:tr>
      <w:tr w:rsidR="00E21C15" w:rsidRPr="00E8561C" w:rsidTr="00E8561C">
        <w:tc>
          <w:tcPr>
            <w:tcW w:w="817" w:type="dxa"/>
          </w:tcPr>
          <w:p w:rsidR="00DD134D" w:rsidRPr="00E8561C" w:rsidRDefault="00DD134D" w:rsidP="00E8561C">
            <w:pPr>
              <w:jc w:val="center"/>
              <w:rPr>
                <w:rFonts w:ascii="Times New Roman" w:hAnsi="Times New Roman"/>
                <w:sz w:val="24"/>
              </w:rPr>
            </w:pPr>
            <w:r w:rsidRPr="00E8561C"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3897" w:type="dxa"/>
          </w:tcPr>
          <w:p w:rsidR="00DD134D" w:rsidRPr="00E8561C" w:rsidRDefault="00DD134D" w:rsidP="00995E21">
            <w:pPr>
              <w:rPr>
                <w:rFonts w:ascii="Times New Roman" w:hAnsi="Times New Roman"/>
                <w:sz w:val="24"/>
              </w:rPr>
            </w:pPr>
            <w:r w:rsidRPr="00E8561C">
              <w:rPr>
                <w:rFonts w:ascii="Times New Roman" w:hAnsi="Times New Roman"/>
                <w:sz w:val="24"/>
              </w:rPr>
              <w:t>Размещение на официальном сайте сведений о доходах, расходах, об имуществе и обязательствах имущественного характера, представляемых лицами, замещающими муниципальные должности, муниципальными служащими</w:t>
            </w:r>
          </w:p>
        </w:tc>
        <w:tc>
          <w:tcPr>
            <w:tcW w:w="2357" w:type="dxa"/>
          </w:tcPr>
          <w:p w:rsidR="00DD134D" w:rsidRPr="00E8561C" w:rsidRDefault="00DD134D" w:rsidP="00E8561C">
            <w:pPr>
              <w:jc w:val="center"/>
              <w:rPr>
                <w:rFonts w:ascii="Times New Roman" w:hAnsi="Times New Roman"/>
                <w:sz w:val="24"/>
              </w:rPr>
            </w:pPr>
            <w:r w:rsidRPr="00E8561C">
              <w:rPr>
                <w:rFonts w:ascii="Times New Roman" w:hAnsi="Times New Roman"/>
                <w:sz w:val="24"/>
              </w:rPr>
              <w:t>Ежегодно до 14.05</w:t>
            </w:r>
          </w:p>
        </w:tc>
        <w:tc>
          <w:tcPr>
            <w:tcW w:w="2676" w:type="dxa"/>
          </w:tcPr>
          <w:p w:rsidR="00DD134D" w:rsidRPr="00E8561C" w:rsidRDefault="00DD134D" w:rsidP="00E21C15">
            <w:pPr>
              <w:rPr>
                <w:rFonts w:ascii="Times New Roman" w:hAnsi="Times New Roman"/>
                <w:sz w:val="24"/>
              </w:rPr>
            </w:pPr>
            <w:r w:rsidRPr="00E8561C">
              <w:rPr>
                <w:rFonts w:ascii="Times New Roman" w:hAnsi="Times New Roman"/>
                <w:sz w:val="24"/>
              </w:rPr>
              <w:t>заместители глав сельских поселений</w:t>
            </w:r>
          </w:p>
        </w:tc>
      </w:tr>
      <w:tr w:rsidR="00DD134D" w:rsidRPr="00E8561C" w:rsidTr="00E8561C">
        <w:tc>
          <w:tcPr>
            <w:tcW w:w="9747" w:type="dxa"/>
            <w:gridSpan w:val="4"/>
          </w:tcPr>
          <w:p w:rsidR="00DD134D" w:rsidRPr="00EE1340" w:rsidRDefault="00DD134D" w:rsidP="00E8561C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EE1340">
              <w:rPr>
                <w:rFonts w:ascii="Times New Roman" w:hAnsi="Times New Roman"/>
                <w:b/>
                <w:sz w:val="24"/>
              </w:rPr>
              <w:t xml:space="preserve">Повышение эффективности просветительских мероприятий, направленных на формирование </w:t>
            </w:r>
            <w:proofErr w:type="spellStart"/>
            <w:r w:rsidRPr="00EE1340">
              <w:rPr>
                <w:rFonts w:ascii="Times New Roman" w:hAnsi="Times New Roman"/>
                <w:b/>
                <w:sz w:val="24"/>
              </w:rPr>
              <w:t>антикоррупционного</w:t>
            </w:r>
            <w:proofErr w:type="spellEnd"/>
            <w:r w:rsidRPr="00EE1340">
              <w:rPr>
                <w:rFonts w:ascii="Times New Roman" w:hAnsi="Times New Roman"/>
                <w:b/>
                <w:sz w:val="24"/>
              </w:rPr>
              <w:t xml:space="preserve"> поведения муниципальных служащих, популяризацию в обществе </w:t>
            </w:r>
            <w:proofErr w:type="spellStart"/>
            <w:r w:rsidRPr="00EE1340">
              <w:rPr>
                <w:rFonts w:ascii="Times New Roman" w:hAnsi="Times New Roman"/>
                <w:b/>
                <w:sz w:val="24"/>
              </w:rPr>
              <w:t>антикоррупционных</w:t>
            </w:r>
            <w:proofErr w:type="spellEnd"/>
            <w:r w:rsidRPr="00EE1340">
              <w:rPr>
                <w:rFonts w:ascii="Times New Roman" w:hAnsi="Times New Roman"/>
                <w:b/>
                <w:sz w:val="24"/>
              </w:rPr>
              <w:t xml:space="preserve"> стандартов и развитие общественного правосознания</w:t>
            </w:r>
          </w:p>
        </w:tc>
      </w:tr>
      <w:tr w:rsidR="00E21C15" w:rsidRPr="00E8561C" w:rsidTr="00E8561C">
        <w:tc>
          <w:tcPr>
            <w:tcW w:w="817" w:type="dxa"/>
          </w:tcPr>
          <w:p w:rsidR="00DD134D" w:rsidRPr="00E8561C" w:rsidRDefault="00DD134D" w:rsidP="00E8561C">
            <w:pPr>
              <w:jc w:val="center"/>
              <w:rPr>
                <w:rFonts w:ascii="Times New Roman" w:hAnsi="Times New Roman"/>
                <w:sz w:val="24"/>
              </w:rPr>
            </w:pPr>
            <w:r w:rsidRPr="00E8561C">
              <w:rPr>
                <w:rFonts w:ascii="Times New Roman" w:hAnsi="Times New Roman"/>
                <w:sz w:val="24"/>
              </w:rPr>
              <w:t>4.1.</w:t>
            </w:r>
          </w:p>
        </w:tc>
        <w:tc>
          <w:tcPr>
            <w:tcW w:w="3897" w:type="dxa"/>
          </w:tcPr>
          <w:p w:rsidR="00DD134D" w:rsidRPr="00E8561C" w:rsidRDefault="00DD134D" w:rsidP="00995E21">
            <w:pPr>
              <w:rPr>
                <w:rFonts w:ascii="Times New Roman" w:hAnsi="Times New Roman"/>
                <w:sz w:val="24"/>
              </w:rPr>
            </w:pPr>
            <w:r w:rsidRPr="00E8561C">
              <w:rPr>
                <w:rFonts w:ascii="Times New Roman" w:hAnsi="Times New Roman"/>
                <w:sz w:val="24"/>
              </w:rPr>
              <w:t xml:space="preserve">Обеспечение доступа к информации в соответствии с требованиями Федерального закона </w:t>
            </w:r>
            <w:r w:rsidRPr="00E8561C">
              <w:rPr>
                <w:rFonts w:ascii="Times New Roman" w:hAnsi="Times New Roman"/>
                <w:sz w:val="24"/>
              </w:rPr>
              <w:lastRenderedPageBreak/>
              <w:t>от 09.02.2009 № 8-ФЗ «Об обеспечении доступа к информации о деятельности органов местного самоуправления»</w:t>
            </w:r>
          </w:p>
        </w:tc>
        <w:tc>
          <w:tcPr>
            <w:tcW w:w="2357" w:type="dxa"/>
          </w:tcPr>
          <w:p w:rsidR="00DD134D" w:rsidRPr="00E8561C" w:rsidRDefault="00DD134D" w:rsidP="00E8561C">
            <w:pPr>
              <w:jc w:val="center"/>
              <w:rPr>
                <w:rFonts w:ascii="Times New Roman" w:hAnsi="Times New Roman"/>
                <w:sz w:val="24"/>
              </w:rPr>
            </w:pPr>
            <w:r w:rsidRPr="00E8561C">
              <w:rPr>
                <w:rFonts w:ascii="Times New Roman" w:hAnsi="Times New Roman"/>
                <w:sz w:val="24"/>
              </w:rPr>
              <w:lastRenderedPageBreak/>
              <w:t>Постоянно</w:t>
            </w:r>
          </w:p>
        </w:tc>
        <w:tc>
          <w:tcPr>
            <w:tcW w:w="2676" w:type="dxa"/>
          </w:tcPr>
          <w:p w:rsidR="00DD134D" w:rsidRPr="00E8561C" w:rsidRDefault="00DD134D" w:rsidP="00E21C15">
            <w:pPr>
              <w:jc w:val="center"/>
              <w:rPr>
                <w:rFonts w:ascii="Times New Roman" w:hAnsi="Times New Roman"/>
                <w:sz w:val="24"/>
              </w:rPr>
            </w:pPr>
            <w:r w:rsidRPr="00E8561C">
              <w:rPr>
                <w:rFonts w:ascii="Times New Roman" w:hAnsi="Times New Roman"/>
                <w:sz w:val="24"/>
              </w:rPr>
              <w:t>главы сельских поселений</w:t>
            </w:r>
          </w:p>
        </w:tc>
      </w:tr>
      <w:tr w:rsidR="00E21C15" w:rsidRPr="00E8561C" w:rsidTr="00E8561C">
        <w:tc>
          <w:tcPr>
            <w:tcW w:w="817" w:type="dxa"/>
          </w:tcPr>
          <w:p w:rsidR="00DD134D" w:rsidRPr="00E8561C" w:rsidRDefault="00A07232" w:rsidP="00E8561C">
            <w:pPr>
              <w:jc w:val="center"/>
              <w:rPr>
                <w:rFonts w:ascii="Times New Roman" w:hAnsi="Times New Roman"/>
                <w:sz w:val="24"/>
              </w:rPr>
            </w:pPr>
            <w:r w:rsidRPr="00E8561C">
              <w:rPr>
                <w:rFonts w:ascii="Times New Roman" w:hAnsi="Times New Roman"/>
                <w:sz w:val="24"/>
              </w:rPr>
              <w:lastRenderedPageBreak/>
              <w:t>4.2.</w:t>
            </w:r>
          </w:p>
        </w:tc>
        <w:tc>
          <w:tcPr>
            <w:tcW w:w="3897" w:type="dxa"/>
          </w:tcPr>
          <w:p w:rsidR="00DD134D" w:rsidRPr="00E8561C" w:rsidRDefault="00A07232" w:rsidP="00995E21">
            <w:pPr>
              <w:rPr>
                <w:rFonts w:ascii="Times New Roman" w:hAnsi="Times New Roman"/>
                <w:sz w:val="24"/>
              </w:rPr>
            </w:pPr>
            <w:r w:rsidRPr="00E8561C">
              <w:rPr>
                <w:rFonts w:ascii="Times New Roman" w:hAnsi="Times New Roman"/>
                <w:sz w:val="24"/>
              </w:rPr>
              <w:t>Обеспечение ведения раздела «Противодействие коррупции» на официальном сайте</w:t>
            </w:r>
          </w:p>
        </w:tc>
        <w:tc>
          <w:tcPr>
            <w:tcW w:w="2357" w:type="dxa"/>
          </w:tcPr>
          <w:p w:rsidR="00DD134D" w:rsidRPr="00E8561C" w:rsidRDefault="00933B4C" w:rsidP="00E8561C">
            <w:pPr>
              <w:jc w:val="center"/>
              <w:rPr>
                <w:rFonts w:ascii="Times New Roman" w:hAnsi="Times New Roman"/>
                <w:sz w:val="24"/>
              </w:rPr>
            </w:pPr>
            <w:r w:rsidRPr="00E8561C"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2676" w:type="dxa"/>
          </w:tcPr>
          <w:p w:rsidR="00DD134D" w:rsidRPr="00E8561C" w:rsidRDefault="00933B4C" w:rsidP="00E21C15">
            <w:pPr>
              <w:jc w:val="center"/>
              <w:rPr>
                <w:rFonts w:ascii="Times New Roman" w:hAnsi="Times New Roman"/>
                <w:sz w:val="24"/>
              </w:rPr>
            </w:pPr>
            <w:r w:rsidRPr="00E8561C">
              <w:rPr>
                <w:rFonts w:ascii="Times New Roman" w:hAnsi="Times New Roman"/>
                <w:sz w:val="24"/>
              </w:rPr>
              <w:t xml:space="preserve"> главы сельских поселений</w:t>
            </w:r>
          </w:p>
        </w:tc>
      </w:tr>
      <w:tr w:rsidR="00D7659F" w:rsidRPr="00E8561C" w:rsidTr="00E8561C">
        <w:tc>
          <w:tcPr>
            <w:tcW w:w="9747" w:type="dxa"/>
            <w:gridSpan w:val="4"/>
          </w:tcPr>
          <w:p w:rsidR="00D7659F" w:rsidRPr="00EE1340" w:rsidRDefault="00D7659F" w:rsidP="00E8561C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EE1340">
              <w:rPr>
                <w:rFonts w:ascii="Times New Roman" w:hAnsi="Times New Roman"/>
                <w:b/>
                <w:sz w:val="24"/>
              </w:rPr>
              <w:t>Систематизация и актуализация нормативно-правовой базы по вопросам противодействия коррупции</w:t>
            </w:r>
          </w:p>
        </w:tc>
      </w:tr>
      <w:tr w:rsidR="00E21C15" w:rsidRPr="00E8561C" w:rsidTr="00E8561C">
        <w:tc>
          <w:tcPr>
            <w:tcW w:w="817" w:type="dxa"/>
          </w:tcPr>
          <w:p w:rsidR="00D7659F" w:rsidRPr="00E8561C" w:rsidRDefault="00D7659F" w:rsidP="00E8561C">
            <w:pPr>
              <w:jc w:val="center"/>
              <w:rPr>
                <w:rFonts w:ascii="Times New Roman" w:hAnsi="Times New Roman"/>
                <w:sz w:val="24"/>
              </w:rPr>
            </w:pPr>
            <w:r w:rsidRPr="00E8561C">
              <w:rPr>
                <w:rFonts w:ascii="Times New Roman" w:hAnsi="Times New Roman"/>
                <w:sz w:val="24"/>
              </w:rPr>
              <w:t>5.1.</w:t>
            </w:r>
          </w:p>
        </w:tc>
        <w:tc>
          <w:tcPr>
            <w:tcW w:w="3897" w:type="dxa"/>
          </w:tcPr>
          <w:p w:rsidR="00D7659F" w:rsidRPr="00E8561C" w:rsidRDefault="000013D2" w:rsidP="00995E21">
            <w:pPr>
              <w:rPr>
                <w:rFonts w:ascii="Times New Roman" w:hAnsi="Times New Roman"/>
                <w:sz w:val="24"/>
              </w:rPr>
            </w:pPr>
            <w:r w:rsidRPr="00E8561C">
              <w:rPr>
                <w:rFonts w:ascii="Times New Roman" w:hAnsi="Times New Roman"/>
                <w:sz w:val="24"/>
              </w:rPr>
              <w:t xml:space="preserve">Проведение </w:t>
            </w:r>
            <w:proofErr w:type="spellStart"/>
            <w:r w:rsidRPr="00E8561C">
              <w:rPr>
                <w:rFonts w:ascii="Times New Roman" w:hAnsi="Times New Roman"/>
                <w:sz w:val="24"/>
              </w:rPr>
              <w:t>антикоррупционной</w:t>
            </w:r>
            <w:proofErr w:type="spellEnd"/>
            <w:r w:rsidRPr="00E8561C">
              <w:rPr>
                <w:rFonts w:ascii="Times New Roman" w:hAnsi="Times New Roman"/>
                <w:sz w:val="24"/>
              </w:rPr>
              <w:t xml:space="preserve"> экспертизы нормативных правовых актов (далее НПА) органо</w:t>
            </w:r>
            <w:r w:rsidR="00E8561C" w:rsidRPr="00E8561C">
              <w:rPr>
                <w:rFonts w:ascii="Times New Roman" w:hAnsi="Times New Roman"/>
                <w:sz w:val="24"/>
              </w:rPr>
              <w:t>в</w:t>
            </w:r>
            <w:r w:rsidRPr="00E8561C">
              <w:rPr>
                <w:rFonts w:ascii="Times New Roman" w:hAnsi="Times New Roman"/>
                <w:sz w:val="24"/>
              </w:rPr>
              <w:t xml:space="preserve"> местного самоуправления и их проектов</w:t>
            </w:r>
          </w:p>
        </w:tc>
        <w:tc>
          <w:tcPr>
            <w:tcW w:w="2357" w:type="dxa"/>
          </w:tcPr>
          <w:p w:rsidR="00D7659F" w:rsidRPr="00E8561C" w:rsidRDefault="000013D2" w:rsidP="00E8561C">
            <w:pPr>
              <w:jc w:val="center"/>
              <w:rPr>
                <w:rFonts w:ascii="Times New Roman" w:hAnsi="Times New Roman"/>
                <w:sz w:val="24"/>
              </w:rPr>
            </w:pPr>
            <w:r w:rsidRPr="00E8561C"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2676" w:type="dxa"/>
          </w:tcPr>
          <w:p w:rsidR="00D7659F" w:rsidRPr="00E8561C" w:rsidRDefault="000013D2" w:rsidP="00E21C15">
            <w:pPr>
              <w:jc w:val="center"/>
              <w:rPr>
                <w:rFonts w:ascii="Times New Roman" w:hAnsi="Times New Roman"/>
                <w:sz w:val="24"/>
              </w:rPr>
            </w:pPr>
            <w:r w:rsidRPr="00E8561C">
              <w:rPr>
                <w:rFonts w:ascii="Times New Roman" w:hAnsi="Times New Roman"/>
                <w:sz w:val="24"/>
              </w:rPr>
              <w:t>глав</w:t>
            </w:r>
            <w:r w:rsidR="00252C53">
              <w:rPr>
                <w:rFonts w:ascii="Times New Roman" w:hAnsi="Times New Roman"/>
                <w:sz w:val="24"/>
              </w:rPr>
              <w:t>ы</w:t>
            </w:r>
            <w:r w:rsidRPr="00E8561C">
              <w:rPr>
                <w:rFonts w:ascii="Times New Roman" w:hAnsi="Times New Roman"/>
                <w:sz w:val="24"/>
              </w:rPr>
              <w:t xml:space="preserve"> сельских поселений</w:t>
            </w:r>
          </w:p>
        </w:tc>
      </w:tr>
      <w:tr w:rsidR="00E21C15" w:rsidRPr="00E8561C" w:rsidTr="00E8561C">
        <w:tc>
          <w:tcPr>
            <w:tcW w:w="817" w:type="dxa"/>
          </w:tcPr>
          <w:p w:rsidR="00D7659F" w:rsidRPr="00E8561C" w:rsidRDefault="00E8561C" w:rsidP="00E8561C">
            <w:pPr>
              <w:jc w:val="center"/>
              <w:rPr>
                <w:rFonts w:ascii="Times New Roman" w:hAnsi="Times New Roman"/>
                <w:sz w:val="24"/>
              </w:rPr>
            </w:pPr>
            <w:r w:rsidRPr="00E8561C">
              <w:rPr>
                <w:rFonts w:ascii="Times New Roman" w:hAnsi="Times New Roman"/>
                <w:sz w:val="24"/>
              </w:rPr>
              <w:t>5.2.</w:t>
            </w:r>
          </w:p>
        </w:tc>
        <w:tc>
          <w:tcPr>
            <w:tcW w:w="3897" w:type="dxa"/>
          </w:tcPr>
          <w:p w:rsidR="00D7659F" w:rsidRPr="00E8561C" w:rsidRDefault="00E8561C" w:rsidP="00995E21">
            <w:pPr>
              <w:rPr>
                <w:rFonts w:ascii="Times New Roman" w:hAnsi="Times New Roman"/>
                <w:sz w:val="24"/>
              </w:rPr>
            </w:pPr>
            <w:r w:rsidRPr="00E8561C">
              <w:rPr>
                <w:rFonts w:ascii="Times New Roman" w:hAnsi="Times New Roman"/>
                <w:sz w:val="24"/>
              </w:rPr>
              <w:t xml:space="preserve">Размещение проектов НПА на официальном сайте в целях обеспечения проведения независимой </w:t>
            </w:r>
            <w:proofErr w:type="spellStart"/>
            <w:r w:rsidRPr="00E8561C">
              <w:rPr>
                <w:rFonts w:ascii="Times New Roman" w:hAnsi="Times New Roman"/>
                <w:sz w:val="24"/>
              </w:rPr>
              <w:t>антикоррупционной</w:t>
            </w:r>
            <w:proofErr w:type="spellEnd"/>
            <w:r w:rsidRPr="00E8561C">
              <w:rPr>
                <w:rFonts w:ascii="Times New Roman" w:hAnsi="Times New Roman"/>
                <w:sz w:val="24"/>
              </w:rPr>
              <w:t xml:space="preserve"> экспертизы</w:t>
            </w:r>
          </w:p>
        </w:tc>
        <w:tc>
          <w:tcPr>
            <w:tcW w:w="2357" w:type="dxa"/>
          </w:tcPr>
          <w:p w:rsidR="00D7659F" w:rsidRPr="00E8561C" w:rsidRDefault="00E8561C" w:rsidP="00E8561C">
            <w:pPr>
              <w:jc w:val="center"/>
              <w:rPr>
                <w:rFonts w:ascii="Times New Roman" w:hAnsi="Times New Roman"/>
                <w:sz w:val="24"/>
              </w:rPr>
            </w:pPr>
            <w:r w:rsidRPr="00E8561C"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2676" w:type="dxa"/>
          </w:tcPr>
          <w:p w:rsidR="00D7659F" w:rsidRPr="00E8561C" w:rsidRDefault="00E8561C" w:rsidP="00E21C15">
            <w:pPr>
              <w:jc w:val="center"/>
              <w:rPr>
                <w:rFonts w:ascii="Times New Roman" w:hAnsi="Times New Roman"/>
                <w:sz w:val="24"/>
              </w:rPr>
            </w:pPr>
            <w:r w:rsidRPr="00E8561C">
              <w:rPr>
                <w:rFonts w:ascii="Times New Roman" w:hAnsi="Times New Roman"/>
                <w:sz w:val="24"/>
              </w:rPr>
              <w:t>главы сельских поселений</w:t>
            </w:r>
          </w:p>
        </w:tc>
      </w:tr>
      <w:tr w:rsidR="00E21C15" w:rsidRPr="00E8561C" w:rsidTr="00E8561C">
        <w:tc>
          <w:tcPr>
            <w:tcW w:w="817" w:type="dxa"/>
          </w:tcPr>
          <w:p w:rsidR="00D7659F" w:rsidRPr="00E8561C" w:rsidRDefault="00E8561C" w:rsidP="00E8561C">
            <w:pPr>
              <w:jc w:val="center"/>
              <w:rPr>
                <w:rFonts w:ascii="Times New Roman" w:hAnsi="Times New Roman"/>
                <w:sz w:val="24"/>
              </w:rPr>
            </w:pPr>
            <w:r w:rsidRPr="00E8561C">
              <w:rPr>
                <w:rFonts w:ascii="Times New Roman" w:hAnsi="Times New Roman"/>
                <w:sz w:val="24"/>
              </w:rPr>
              <w:t>5.3.</w:t>
            </w:r>
          </w:p>
        </w:tc>
        <w:tc>
          <w:tcPr>
            <w:tcW w:w="3897" w:type="dxa"/>
          </w:tcPr>
          <w:p w:rsidR="00D7659F" w:rsidRPr="00E8561C" w:rsidRDefault="00E8561C" w:rsidP="00995E21">
            <w:pPr>
              <w:rPr>
                <w:rFonts w:ascii="Times New Roman" w:hAnsi="Times New Roman"/>
                <w:sz w:val="24"/>
              </w:rPr>
            </w:pPr>
            <w:r w:rsidRPr="00E8561C">
              <w:rPr>
                <w:rFonts w:ascii="Times New Roman" w:hAnsi="Times New Roman"/>
                <w:sz w:val="24"/>
              </w:rPr>
              <w:t>Направление проектов НПА в прокуратуру района в соответствии с заключенным соглашением о взаимодействии</w:t>
            </w:r>
          </w:p>
        </w:tc>
        <w:tc>
          <w:tcPr>
            <w:tcW w:w="2357" w:type="dxa"/>
          </w:tcPr>
          <w:p w:rsidR="00D7659F" w:rsidRPr="00E8561C" w:rsidRDefault="00E8561C" w:rsidP="00E8561C">
            <w:pPr>
              <w:jc w:val="center"/>
              <w:rPr>
                <w:rFonts w:ascii="Times New Roman" w:hAnsi="Times New Roman"/>
                <w:sz w:val="24"/>
              </w:rPr>
            </w:pPr>
            <w:r w:rsidRPr="00E8561C"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2676" w:type="dxa"/>
          </w:tcPr>
          <w:p w:rsidR="00D7659F" w:rsidRPr="00E8561C" w:rsidRDefault="00E8561C" w:rsidP="00E21C15">
            <w:pPr>
              <w:jc w:val="center"/>
              <w:rPr>
                <w:rFonts w:ascii="Times New Roman" w:hAnsi="Times New Roman"/>
                <w:sz w:val="24"/>
              </w:rPr>
            </w:pPr>
            <w:r w:rsidRPr="00E8561C">
              <w:rPr>
                <w:rFonts w:ascii="Times New Roman" w:hAnsi="Times New Roman"/>
                <w:sz w:val="24"/>
              </w:rPr>
              <w:t>глав</w:t>
            </w:r>
            <w:r w:rsidR="00252C53">
              <w:rPr>
                <w:rFonts w:ascii="Times New Roman" w:hAnsi="Times New Roman"/>
                <w:sz w:val="24"/>
              </w:rPr>
              <w:t>ы</w:t>
            </w:r>
            <w:r w:rsidRPr="00E8561C">
              <w:rPr>
                <w:rFonts w:ascii="Times New Roman" w:hAnsi="Times New Roman"/>
                <w:sz w:val="24"/>
              </w:rPr>
              <w:t xml:space="preserve"> сельских поселений</w:t>
            </w:r>
          </w:p>
        </w:tc>
      </w:tr>
      <w:tr w:rsidR="00E21C15" w:rsidRPr="00E8561C" w:rsidTr="00345467">
        <w:tc>
          <w:tcPr>
            <w:tcW w:w="817" w:type="dxa"/>
          </w:tcPr>
          <w:p w:rsidR="00345467" w:rsidRPr="00E8561C" w:rsidRDefault="00345467" w:rsidP="00E8561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97" w:type="dxa"/>
            <w:shd w:val="clear" w:color="auto" w:fill="auto"/>
          </w:tcPr>
          <w:p w:rsidR="00345467" w:rsidRPr="00D96E9E" w:rsidRDefault="00D96E9E" w:rsidP="00E21C1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Своевременное устранение выявленных органами прокуратуры в нормативных правовых актах </w:t>
            </w:r>
            <w:r w:rsidR="00E21C15">
              <w:rPr>
                <w:rFonts w:ascii="Times New Roman" w:hAnsi="Times New Roman"/>
                <w:color w:val="000000"/>
                <w:sz w:val="24"/>
              </w:rPr>
              <w:t xml:space="preserve">Сосновского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сельского поселения и их проектах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коррупциогенных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факторов</w:t>
            </w:r>
          </w:p>
        </w:tc>
        <w:tc>
          <w:tcPr>
            <w:tcW w:w="2357" w:type="dxa"/>
          </w:tcPr>
          <w:p w:rsidR="00345467" w:rsidRPr="00E8561C" w:rsidRDefault="00D96E9E" w:rsidP="00E8561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2676" w:type="dxa"/>
          </w:tcPr>
          <w:p w:rsidR="00345467" w:rsidRPr="00E8561C" w:rsidRDefault="00345467" w:rsidP="00E21C15">
            <w:pPr>
              <w:jc w:val="center"/>
              <w:rPr>
                <w:rFonts w:ascii="Times New Roman" w:hAnsi="Times New Roman"/>
                <w:sz w:val="24"/>
              </w:rPr>
            </w:pPr>
            <w:r w:rsidRPr="00E8561C">
              <w:rPr>
                <w:rFonts w:ascii="Times New Roman" w:hAnsi="Times New Roman"/>
                <w:sz w:val="24"/>
              </w:rPr>
              <w:t>глав</w:t>
            </w:r>
            <w:r>
              <w:rPr>
                <w:rFonts w:ascii="Times New Roman" w:hAnsi="Times New Roman"/>
                <w:sz w:val="24"/>
              </w:rPr>
              <w:t>ы</w:t>
            </w:r>
            <w:r w:rsidRPr="00E8561C">
              <w:rPr>
                <w:rFonts w:ascii="Times New Roman" w:hAnsi="Times New Roman"/>
                <w:sz w:val="24"/>
              </w:rPr>
              <w:t xml:space="preserve"> сельских поселений</w:t>
            </w:r>
          </w:p>
        </w:tc>
      </w:tr>
    </w:tbl>
    <w:p w:rsidR="00F2664C" w:rsidRPr="00F2664C" w:rsidRDefault="00F2664C" w:rsidP="00F2664C">
      <w:pPr>
        <w:jc w:val="center"/>
        <w:rPr>
          <w:rFonts w:ascii="Times New Roman" w:hAnsi="Times New Roman"/>
          <w:sz w:val="24"/>
        </w:rPr>
      </w:pPr>
    </w:p>
    <w:sectPr w:rsidR="00F2664C" w:rsidRPr="00F2664C" w:rsidSect="00E7399A">
      <w:pgSz w:w="11906" w:h="16838"/>
      <w:pgMar w:top="1134" w:right="1134" w:bottom="1134" w:left="1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27DF3D0F"/>
    <w:multiLevelType w:val="hybridMultilevel"/>
    <w:tmpl w:val="5802A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0B42DD"/>
    <w:multiLevelType w:val="hybridMultilevel"/>
    <w:tmpl w:val="D500E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</w:compat>
  <w:rsids>
    <w:rsidRoot w:val="00E51F30"/>
    <w:rsid w:val="000013D2"/>
    <w:rsid w:val="000136AA"/>
    <w:rsid w:val="00017611"/>
    <w:rsid w:val="00020A91"/>
    <w:rsid w:val="0002494E"/>
    <w:rsid w:val="000251E8"/>
    <w:rsid w:val="000319F1"/>
    <w:rsid w:val="000323C9"/>
    <w:rsid w:val="00037548"/>
    <w:rsid w:val="000375F2"/>
    <w:rsid w:val="00044700"/>
    <w:rsid w:val="000851D4"/>
    <w:rsid w:val="000B3209"/>
    <w:rsid w:val="000B5A61"/>
    <w:rsid w:val="000B7823"/>
    <w:rsid w:val="000E015C"/>
    <w:rsid w:val="000E7EA2"/>
    <w:rsid w:val="00100208"/>
    <w:rsid w:val="001314A6"/>
    <w:rsid w:val="00141DBE"/>
    <w:rsid w:val="00172B9F"/>
    <w:rsid w:val="001F7BC8"/>
    <w:rsid w:val="002044BD"/>
    <w:rsid w:val="002113B9"/>
    <w:rsid w:val="002210B8"/>
    <w:rsid w:val="0024027F"/>
    <w:rsid w:val="002440AF"/>
    <w:rsid w:val="00252C53"/>
    <w:rsid w:val="00263DDA"/>
    <w:rsid w:val="002A5776"/>
    <w:rsid w:val="002C2DC5"/>
    <w:rsid w:val="002F75E7"/>
    <w:rsid w:val="00303E81"/>
    <w:rsid w:val="00314D9B"/>
    <w:rsid w:val="00330CDD"/>
    <w:rsid w:val="00345467"/>
    <w:rsid w:val="0035030D"/>
    <w:rsid w:val="003658EA"/>
    <w:rsid w:val="00373454"/>
    <w:rsid w:val="0037671F"/>
    <w:rsid w:val="00383ECC"/>
    <w:rsid w:val="0039061A"/>
    <w:rsid w:val="00396A34"/>
    <w:rsid w:val="003D48A0"/>
    <w:rsid w:val="0043502E"/>
    <w:rsid w:val="00463ADE"/>
    <w:rsid w:val="0048037B"/>
    <w:rsid w:val="004C0E43"/>
    <w:rsid w:val="004E4944"/>
    <w:rsid w:val="004F602C"/>
    <w:rsid w:val="00526419"/>
    <w:rsid w:val="00545659"/>
    <w:rsid w:val="00550BF8"/>
    <w:rsid w:val="005615A1"/>
    <w:rsid w:val="005A293B"/>
    <w:rsid w:val="005A5BBA"/>
    <w:rsid w:val="005B2CEB"/>
    <w:rsid w:val="005F6953"/>
    <w:rsid w:val="00653D1C"/>
    <w:rsid w:val="00696860"/>
    <w:rsid w:val="006B2890"/>
    <w:rsid w:val="006B553D"/>
    <w:rsid w:val="006E60C9"/>
    <w:rsid w:val="00711A0B"/>
    <w:rsid w:val="007204BF"/>
    <w:rsid w:val="00732555"/>
    <w:rsid w:val="0073744E"/>
    <w:rsid w:val="007B14BD"/>
    <w:rsid w:val="007C2677"/>
    <w:rsid w:val="007F330E"/>
    <w:rsid w:val="008052AD"/>
    <w:rsid w:val="00862990"/>
    <w:rsid w:val="008741B3"/>
    <w:rsid w:val="00883C22"/>
    <w:rsid w:val="008A690E"/>
    <w:rsid w:val="008E0579"/>
    <w:rsid w:val="008E0F78"/>
    <w:rsid w:val="008E13DC"/>
    <w:rsid w:val="00927966"/>
    <w:rsid w:val="00933B4C"/>
    <w:rsid w:val="009607EC"/>
    <w:rsid w:val="00963EB4"/>
    <w:rsid w:val="009672CA"/>
    <w:rsid w:val="00982DE1"/>
    <w:rsid w:val="00991315"/>
    <w:rsid w:val="00995E21"/>
    <w:rsid w:val="009B0378"/>
    <w:rsid w:val="009C5BC3"/>
    <w:rsid w:val="00A07232"/>
    <w:rsid w:val="00A4239C"/>
    <w:rsid w:val="00A60039"/>
    <w:rsid w:val="00A71D09"/>
    <w:rsid w:val="00A75507"/>
    <w:rsid w:val="00A84571"/>
    <w:rsid w:val="00AA1309"/>
    <w:rsid w:val="00B238F6"/>
    <w:rsid w:val="00B33CCD"/>
    <w:rsid w:val="00B4641D"/>
    <w:rsid w:val="00B72A83"/>
    <w:rsid w:val="00B813BF"/>
    <w:rsid w:val="00B877C4"/>
    <w:rsid w:val="00BA1705"/>
    <w:rsid w:val="00BA74C6"/>
    <w:rsid w:val="00BB208A"/>
    <w:rsid w:val="00BC301C"/>
    <w:rsid w:val="00BC364C"/>
    <w:rsid w:val="00C07C39"/>
    <w:rsid w:val="00C169F0"/>
    <w:rsid w:val="00C32D73"/>
    <w:rsid w:val="00C45B71"/>
    <w:rsid w:val="00C51CCE"/>
    <w:rsid w:val="00C618DD"/>
    <w:rsid w:val="00C779B0"/>
    <w:rsid w:val="00C8118B"/>
    <w:rsid w:val="00C8487F"/>
    <w:rsid w:val="00C85EF9"/>
    <w:rsid w:val="00CA4BAF"/>
    <w:rsid w:val="00CB42D1"/>
    <w:rsid w:val="00CB525F"/>
    <w:rsid w:val="00CF7DE9"/>
    <w:rsid w:val="00D00EA3"/>
    <w:rsid w:val="00D16B6E"/>
    <w:rsid w:val="00D32761"/>
    <w:rsid w:val="00D43684"/>
    <w:rsid w:val="00D7659F"/>
    <w:rsid w:val="00D965DE"/>
    <w:rsid w:val="00D96994"/>
    <w:rsid w:val="00D96E9E"/>
    <w:rsid w:val="00DA4279"/>
    <w:rsid w:val="00DD134D"/>
    <w:rsid w:val="00DD3C18"/>
    <w:rsid w:val="00DF08F4"/>
    <w:rsid w:val="00DF4F77"/>
    <w:rsid w:val="00DF6A67"/>
    <w:rsid w:val="00E07878"/>
    <w:rsid w:val="00E1509C"/>
    <w:rsid w:val="00E21C15"/>
    <w:rsid w:val="00E23453"/>
    <w:rsid w:val="00E454AA"/>
    <w:rsid w:val="00E51F30"/>
    <w:rsid w:val="00E7399A"/>
    <w:rsid w:val="00E8561C"/>
    <w:rsid w:val="00EB3D27"/>
    <w:rsid w:val="00EE002E"/>
    <w:rsid w:val="00EE1340"/>
    <w:rsid w:val="00F112FA"/>
    <w:rsid w:val="00F1565D"/>
    <w:rsid w:val="00F2664C"/>
    <w:rsid w:val="00F358B0"/>
    <w:rsid w:val="00F5122F"/>
    <w:rsid w:val="00F5675C"/>
    <w:rsid w:val="00FA77AA"/>
    <w:rsid w:val="00FB46DA"/>
    <w:rsid w:val="00FB6EB3"/>
    <w:rsid w:val="00FF2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84"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43684"/>
  </w:style>
  <w:style w:type="character" w:customStyle="1" w:styleId="WW-Absatz-Standardschriftart">
    <w:name w:val="WW-Absatz-Standardschriftart"/>
    <w:rsid w:val="00D43684"/>
  </w:style>
  <w:style w:type="character" w:customStyle="1" w:styleId="WW-Absatz-Standardschriftart1">
    <w:name w:val="WW-Absatz-Standardschriftart1"/>
    <w:rsid w:val="00D43684"/>
  </w:style>
  <w:style w:type="character" w:customStyle="1" w:styleId="WW-Absatz-Standardschriftart11">
    <w:name w:val="WW-Absatz-Standardschriftart11"/>
    <w:rsid w:val="00D43684"/>
  </w:style>
  <w:style w:type="character" w:customStyle="1" w:styleId="WW-Absatz-Standardschriftart111">
    <w:name w:val="WW-Absatz-Standardschriftart111"/>
    <w:rsid w:val="00D43684"/>
  </w:style>
  <w:style w:type="character" w:customStyle="1" w:styleId="a3">
    <w:name w:val="Символ нумерации"/>
    <w:rsid w:val="00D43684"/>
  </w:style>
  <w:style w:type="paragraph" w:customStyle="1" w:styleId="a4">
    <w:name w:val="Заголовок"/>
    <w:basedOn w:val="a"/>
    <w:next w:val="a5"/>
    <w:rsid w:val="00D43684"/>
    <w:pPr>
      <w:keepNext/>
      <w:spacing w:before="240" w:after="120"/>
    </w:pPr>
    <w:rPr>
      <w:rFonts w:cs="Tahoma"/>
      <w:sz w:val="28"/>
      <w:szCs w:val="28"/>
    </w:rPr>
  </w:style>
  <w:style w:type="paragraph" w:styleId="a5">
    <w:name w:val="Body Text"/>
    <w:basedOn w:val="a"/>
    <w:rsid w:val="00D43684"/>
    <w:pPr>
      <w:spacing w:after="120"/>
    </w:pPr>
  </w:style>
  <w:style w:type="paragraph" w:styleId="a6">
    <w:name w:val="List"/>
    <w:basedOn w:val="a5"/>
    <w:rsid w:val="00D43684"/>
    <w:rPr>
      <w:rFonts w:cs="Tahoma"/>
    </w:rPr>
  </w:style>
  <w:style w:type="paragraph" w:styleId="a7">
    <w:name w:val="caption"/>
    <w:basedOn w:val="a"/>
    <w:qFormat/>
    <w:rsid w:val="00D43684"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rsid w:val="00D43684"/>
    <w:pPr>
      <w:suppressLineNumbers/>
    </w:pPr>
    <w:rPr>
      <w:rFonts w:cs="Tahoma"/>
    </w:rPr>
  </w:style>
  <w:style w:type="paragraph" w:customStyle="1" w:styleId="ConsPlusNonformat">
    <w:name w:val="ConsPlusNonformat"/>
    <w:rsid w:val="00F358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semiHidden/>
    <w:rsid w:val="0003754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266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D3A2AE2-1057-48F6-B968-83FD97269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АДМИНИСТРАЦИЯ</vt:lpstr>
    </vt:vector>
  </TitlesOfParts>
  <Company>Reanimator Extreme Edition</Company>
  <LinksUpToDate>false</LinksUpToDate>
  <CharactersWithSpaces>6058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Admin</cp:lastModifiedBy>
  <cp:revision>2</cp:revision>
  <cp:lastPrinted>2022-04-15T07:05:00Z</cp:lastPrinted>
  <dcterms:created xsi:type="dcterms:W3CDTF">2022-04-15T07:07:00Z</dcterms:created>
  <dcterms:modified xsi:type="dcterms:W3CDTF">2022-04-15T07:07:00Z</dcterms:modified>
</cp:coreProperties>
</file>